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AC" w:rsidRPr="006203F6" w:rsidRDefault="00C17AAC" w:rsidP="006203F6">
      <w:pPr>
        <w:suppressAutoHyphens w:val="0"/>
        <w:spacing w:after="0" w:line="240" w:lineRule="auto"/>
        <w:jc w:val="center"/>
        <w:rPr>
          <w:rFonts w:ascii="Times New Roman" w:hAnsi="Times New Roman"/>
          <w:b/>
          <w:sz w:val="24"/>
          <w:szCs w:val="24"/>
          <w:lang w:eastAsia="hu-HU"/>
        </w:rPr>
      </w:pPr>
      <w:r w:rsidRPr="006203F6">
        <w:rPr>
          <w:rFonts w:ascii="Times New Roman" w:hAnsi="Times New Roman"/>
          <w:b/>
          <w:sz w:val="24"/>
          <w:szCs w:val="24"/>
          <w:lang w:eastAsia="hu-HU"/>
        </w:rPr>
        <w:t>TANMENET</w:t>
      </w:r>
    </w:p>
    <w:p w:rsidR="00C17AAC" w:rsidRPr="006203F6" w:rsidRDefault="00C17AAC" w:rsidP="006203F6">
      <w:pPr>
        <w:suppressAutoHyphens w:val="0"/>
        <w:spacing w:after="0" w:line="240" w:lineRule="auto"/>
        <w:jc w:val="center"/>
        <w:rPr>
          <w:rFonts w:ascii="Times New Roman" w:hAnsi="Times New Roman"/>
          <w:b/>
          <w:sz w:val="24"/>
          <w:szCs w:val="24"/>
          <w:lang w:eastAsia="hu-HU"/>
        </w:rPr>
      </w:pPr>
      <w:r w:rsidRPr="006203F6">
        <w:rPr>
          <w:rFonts w:ascii="Times New Roman" w:hAnsi="Times New Roman"/>
          <w:b/>
          <w:sz w:val="24"/>
          <w:szCs w:val="24"/>
          <w:lang w:eastAsia="hu-HU"/>
        </w:rPr>
        <w:t xml:space="preserve">BÁNHEGYI FERENC: </w:t>
      </w:r>
      <w:r>
        <w:rPr>
          <w:rFonts w:ascii="Times New Roman" w:hAnsi="Times New Roman"/>
          <w:b/>
          <w:sz w:val="24"/>
          <w:szCs w:val="24"/>
          <w:lang w:eastAsia="hu-HU"/>
        </w:rPr>
        <w:t>HON- ÉS NÉPISMERET</w:t>
      </w:r>
      <w:r w:rsidRPr="006203F6">
        <w:rPr>
          <w:rFonts w:ascii="Times New Roman" w:hAnsi="Times New Roman"/>
          <w:b/>
          <w:sz w:val="24"/>
          <w:szCs w:val="24"/>
          <w:lang w:eastAsia="hu-HU"/>
        </w:rPr>
        <w:t xml:space="preserve"> 5</w:t>
      </w:r>
    </w:p>
    <w:p w:rsidR="00C17AAC" w:rsidRPr="006203F6" w:rsidRDefault="00C17AAC" w:rsidP="006203F6">
      <w:pPr>
        <w:suppressAutoHyphens w:val="0"/>
        <w:spacing w:after="0" w:line="240" w:lineRule="auto"/>
        <w:jc w:val="center"/>
        <w:rPr>
          <w:rFonts w:ascii="Times New Roman" w:hAnsi="Times New Roman"/>
          <w:b/>
          <w:sz w:val="24"/>
          <w:szCs w:val="24"/>
          <w:lang w:eastAsia="hu-HU"/>
        </w:rPr>
      </w:pPr>
      <w:r>
        <w:rPr>
          <w:rFonts w:ascii="Times New Roman" w:hAnsi="Times New Roman"/>
          <w:b/>
          <w:sz w:val="24"/>
          <w:szCs w:val="24"/>
          <w:lang w:eastAsia="hu-HU"/>
        </w:rPr>
        <w:t>tankönyv az 5. É</w:t>
      </w:r>
      <w:r w:rsidRPr="006203F6">
        <w:rPr>
          <w:rFonts w:ascii="Times New Roman" w:hAnsi="Times New Roman"/>
          <w:b/>
          <w:sz w:val="24"/>
          <w:szCs w:val="24"/>
          <w:lang w:eastAsia="hu-HU"/>
        </w:rPr>
        <w:t>vfolyam számára</w:t>
      </w:r>
    </w:p>
    <w:p w:rsidR="00C17AAC" w:rsidRDefault="00C17AAC">
      <w:pPr>
        <w:jc w:val="center"/>
        <w:rPr>
          <w:rFonts w:ascii="Times New Roman" w:hAnsi="Times New Roman"/>
          <w:b/>
          <w:sz w:val="24"/>
          <w:szCs w:val="24"/>
        </w:rPr>
      </w:pPr>
    </w:p>
    <w:tbl>
      <w:tblPr>
        <w:tblW w:w="14230" w:type="dxa"/>
        <w:tblInd w:w="-5" w:type="dxa"/>
        <w:tblLayout w:type="fixed"/>
        <w:tblLook w:val="0000"/>
      </w:tblPr>
      <w:tblGrid>
        <w:gridCol w:w="113"/>
        <w:gridCol w:w="445"/>
        <w:gridCol w:w="2624"/>
        <w:gridCol w:w="45"/>
        <w:gridCol w:w="1951"/>
        <w:gridCol w:w="33"/>
        <w:gridCol w:w="2132"/>
        <w:gridCol w:w="2404"/>
        <w:gridCol w:w="4409"/>
        <w:gridCol w:w="74"/>
      </w:tblGrid>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b/>
                <w:sz w:val="24"/>
                <w:szCs w:val="24"/>
              </w:rPr>
            </w:pPr>
          </w:p>
          <w:p w:rsidR="00C17AAC" w:rsidRDefault="00C17AAC">
            <w:pPr>
              <w:spacing w:after="0" w:line="240" w:lineRule="auto"/>
              <w:ind w:left="-108" w:right="-3"/>
              <w:rPr>
                <w:rFonts w:ascii="Times New Roman" w:hAnsi="Times New Roman"/>
                <w:b/>
                <w:sz w:val="24"/>
                <w:szCs w:val="24"/>
              </w:rPr>
            </w:pPr>
            <w:r>
              <w:rPr>
                <w:rFonts w:ascii="Times New Roman" w:hAnsi="Times New Roman"/>
                <w:b/>
                <w:sz w:val="24"/>
                <w:szCs w:val="24"/>
              </w:rPr>
              <w:t xml:space="preserve">Óra </w:t>
            </w:r>
          </w:p>
          <w:p w:rsidR="00C17AAC" w:rsidRDefault="00C17AAC">
            <w:pPr>
              <w:spacing w:after="0" w:line="240" w:lineRule="auto"/>
              <w:jc w:val="center"/>
              <w:rPr>
                <w:rFonts w:ascii="Times New Roman" w:hAnsi="Times New Roman"/>
                <w:b/>
                <w:sz w:val="24"/>
                <w:szCs w:val="24"/>
              </w:rPr>
            </w:pPr>
          </w:p>
        </w:tc>
        <w:tc>
          <w:tcPr>
            <w:tcW w:w="2669"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Téma, tananyag. </w:t>
            </w: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Belépő fogalmak, nevek </w:t>
            </w:r>
          </w:p>
        </w:tc>
        <w:tc>
          <w:tcPr>
            <w:tcW w:w="1984"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Ajánlott tevékenységi formák, módszertani javaslatok. Topográfiai ismeretek </w:t>
            </w:r>
          </w:p>
        </w:tc>
        <w:tc>
          <w:tcPr>
            <w:tcW w:w="2132"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Kompetenciák </w:t>
            </w: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(készségek, képességek)</w:t>
            </w:r>
          </w:p>
        </w:tc>
        <w:tc>
          <w:tcPr>
            <w:tcW w:w="240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Javasolt taneszközök és ismeretterjesztő segédanyagok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napToGrid w:val="0"/>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Projektmunka-javaslatok a </w:t>
            </w: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témakörökhöz</w:t>
            </w: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pStyle w:val="ListParagraph"/>
              <w:snapToGrid w:val="0"/>
              <w:spacing w:after="0" w:line="240" w:lineRule="auto"/>
              <w:ind w:left="717" w:right="282" w:hanging="645"/>
              <w:jc w:val="center"/>
              <w:rPr>
                <w:rFonts w:ascii="Times New Roman" w:hAnsi="Times New Roman"/>
                <w:b/>
                <w:sz w:val="24"/>
                <w:szCs w:val="24"/>
              </w:rPr>
            </w:pPr>
            <w:r>
              <w:rPr>
                <w:rFonts w:ascii="Times New Roman" w:hAnsi="Times New Roman"/>
                <w:b/>
                <w:sz w:val="24"/>
                <w:szCs w:val="24"/>
              </w:rPr>
              <w:t>1</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Rokonok, műrokonok,</w:t>
            </w:r>
          </w:p>
          <w:p w:rsidR="00C17AAC" w:rsidRDefault="00C17AAC">
            <w:pPr>
              <w:spacing w:after="0" w:line="240" w:lineRule="auto"/>
              <w:jc w:val="center"/>
              <w:rPr>
                <w:rFonts w:ascii="Times New Roman" w:hAnsi="Times New Roman"/>
                <w:sz w:val="24"/>
                <w:szCs w:val="24"/>
              </w:rPr>
            </w:pPr>
            <w:r>
              <w:rPr>
                <w:rFonts w:ascii="Times New Roman" w:hAnsi="Times New Roman"/>
                <w:b/>
                <w:sz w:val="24"/>
                <w:szCs w:val="24"/>
              </w:rPr>
              <w:t>szomszédok</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Após (ipa), anyós (napa),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nagyszülők, dédszülők,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ükszülők, nemzetség, nemzet, generáció, törzs, nagynéni, nagybácsi, unokatestvér, sógor (süv), sógornő (ángy), felmenő ág, oldalági rokonok, műrokonok, tejtestvér, örökbefogadás, koma, keresztszülő. </w:t>
            </w: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Tanári bevezető a témakör tanulásához. A könyv és a munkafüzet használatának bemutatása példákon keresztül. A tankönyvben a kérdések és feladatok számozással vannak jelölve.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A gyűjtőmunka kiadása.</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Családi életre nevelés:</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sz w:val="24"/>
                <w:szCs w:val="24"/>
              </w:rPr>
              <w:t xml:space="preserve"> A saját család</w:t>
            </w:r>
          </w:p>
          <w:p w:rsidR="00C17AAC" w:rsidRDefault="00C17AAC">
            <w:pPr>
              <w:spacing w:after="0" w:line="240" w:lineRule="auto"/>
              <w:rPr>
                <w:rFonts w:ascii="Times New Roman" w:hAnsi="Times New Roman"/>
                <w:sz w:val="24"/>
                <w:szCs w:val="24"/>
              </w:rPr>
            </w:pPr>
            <w:r>
              <w:rPr>
                <w:rFonts w:ascii="Times New Roman" w:hAnsi="Times New Roman"/>
                <w:sz w:val="24"/>
                <w:szCs w:val="24"/>
              </w:rPr>
              <w:t xml:space="preserve">tagjainak megnevezése. Kiket ismerünk személyesen, kiket csak hírből. A családról olvasmányaink alapján. Arany János: </w:t>
            </w:r>
            <w:r>
              <w:rPr>
                <w:rFonts w:ascii="Times New Roman" w:hAnsi="Times New Roman"/>
                <w:i/>
                <w:sz w:val="24"/>
                <w:szCs w:val="24"/>
              </w:rPr>
              <w:t>Családi kör</w:t>
            </w:r>
          </w:p>
          <w:p w:rsidR="00C17AAC" w:rsidRDefault="00C17AAC">
            <w:pPr>
              <w:spacing w:after="0" w:line="240" w:lineRule="auto"/>
              <w:jc w:val="both"/>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Tankönyv (tk.),</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munkafüzet (mf.),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néprajzi és történelmi térképek,</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ismeretterjesztő filmek,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családtörténetek. </w:t>
            </w:r>
          </w:p>
          <w:p w:rsidR="00C17AAC" w:rsidRDefault="00C17AAC">
            <w:pPr>
              <w:spacing w:after="0" w:line="240" w:lineRule="auto"/>
              <w:jc w:val="center"/>
              <w:rPr>
                <w:rFonts w:ascii="Times New Roman" w:hAnsi="Times New Roman"/>
                <w:sz w:val="24"/>
                <w:szCs w:val="24"/>
              </w:rPr>
            </w:pP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taneszközök bemutatása, használata.</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A tankönyvi kérdések és feladatok értelmezése tanári irányítással.</w:t>
            </w:r>
          </w:p>
          <w:p w:rsidR="00C17AAC" w:rsidRDefault="00C17AAC">
            <w:pPr>
              <w:spacing w:after="0" w:line="240" w:lineRule="auto"/>
              <w:jc w:val="center"/>
              <w:rPr>
                <w:rFonts w:ascii="Times New Roman" w:hAnsi="Times New Roman"/>
                <w:i/>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Egyéni munka: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A gyűjtések gyakorlatának kialakítása. </w:t>
            </w:r>
          </w:p>
          <w:p w:rsidR="00C17AAC" w:rsidRDefault="00C17AAC">
            <w:pPr>
              <w:spacing w:after="0" w:line="240" w:lineRule="auto"/>
              <w:jc w:val="center"/>
              <w:rPr>
                <w:rFonts w:ascii="Times New Roman" w:hAnsi="Times New Roman"/>
                <w:i/>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Páros munka: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Két tanuló dolgozza fel a rokonokról és műrokonokról szóló témakört. </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b/>
                <w:sz w:val="24"/>
                <w:szCs w:val="24"/>
              </w:rPr>
            </w:pPr>
            <w:r>
              <w:rPr>
                <w:rFonts w:ascii="Times New Roman" w:hAnsi="Times New Roman"/>
                <w:i/>
                <w:sz w:val="24"/>
                <w:szCs w:val="24"/>
              </w:rPr>
              <w:t xml:space="preserve"> </w:t>
            </w:r>
            <w:r>
              <w:rPr>
                <w:rFonts w:ascii="Times New Roman" w:hAnsi="Times New Roman"/>
                <w:sz w:val="24"/>
                <w:szCs w:val="24"/>
              </w:rPr>
              <w:t>A munkafüzet feladatainak megoldása.</w:t>
            </w:r>
          </w:p>
        </w:tc>
      </w:tr>
      <w:tr w:rsidR="00C17AAC" w:rsidTr="006203F6">
        <w:trPr>
          <w:trHeight w:val="3396"/>
        </w:trPr>
        <w:tc>
          <w:tcPr>
            <w:tcW w:w="558" w:type="dxa"/>
            <w:gridSpan w:val="2"/>
            <w:tcBorders>
              <w:top w:val="single" w:sz="4" w:space="0" w:color="000000"/>
              <w:left w:val="single" w:sz="4" w:space="0" w:color="000000"/>
              <w:bottom w:val="single" w:sz="4" w:space="0" w:color="000000"/>
            </w:tcBorders>
          </w:tcPr>
          <w:p w:rsidR="00C17AAC" w:rsidRDefault="00C17AAC">
            <w:pPr>
              <w:pStyle w:val="ListParagraph"/>
              <w:spacing w:after="0" w:line="240" w:lineRule="auto"/>
            </w:pPr>
            <w:r>
              <w:rPr>
                <w:rFonts w:ascii="Times New Roman" w:hAnsi="Times New Roman"/>
                <w:b/>
                <w:sz w:val="24"/>
                <w:szCs w:val="24"/>
              </w:rPr>
              <w:t>22</w:t>
            </w:r>
          </w:p>
          <w:p w:rsidR="00C17AAC" w:rsidRDefault="00C17AAC">
            <w:pPr>
              <w:spacing w:after="0" w:line="240" w:lineRule="auto"/>
            </w:pPr>
          </w:p>
          <w:p w:rsidR="00C17AAC" w:rsidRDefault="00C17AAC">
            <w:pPr>
              <w:spacing w:after="0" w:line="240" w:lineRule="auto"/>
            </w:pPr>
          </w:p>
          <w:p w:rsidR="00C17AAC" w:rsidRDefault="00C17AAC">
            <w:pPr>
              <w:spacing w:after="0" w:line="240" w:lineRule="auto"/>
              <w:rPr>
                <w:rFonts w:ascii="Times New Roman" w:hAnsi="Times New Roman"/>
                <w:b/>
                <w:sz w:val="24"/>
                <w:szCs w:val="24"/>
              </w:rPr>
            </w:pPr>
            <w:r>
              <w:rPr>
                <w:b/>
              </w:rPr>
              <w:t xml:space="preserve">2.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Őseink élete a 19-20. század fordulóján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Kisváros, nagyváros, falu, tűzoltóegylet, családi örökség,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erkölcsi normák, munkamegosztás, paraszti erkölcs.</w:t>
            </w:r>
          </w:p>
          <w:p w:rsidR="00C17AAC" w:rsidRDefault="00C17AAC">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i/>
                <w:sz w:val="24"/>
                <w:szCs w:val="24"/>
              </w:rPr>
            </w:pPr>
            <w:r>
              <w:rPr>
                <w:rFonts w:ascii="Times New Roman" w:hAnsi="Times New Roman"/>
                <w:i/>
                <w:sz w:val="24"/>
                <w:szCs w:val="24"/>
              </w:rPr>
              <w:t>Frontális osztálymunka és csoportmunka:</w:t>
            </w:r>
          </w:p>
          <w:p w:rsidR="00C17AAC" w:rsidRDefault="00C17AAC">
            <w:pPr>
              <w:spacing w:after="0" w:line="240" w:lineRule="auto"/>
              <w:jc w:val="center"/>
              <w:rPr>
                <w:rFonts w:ascii="Times New Roman" w:hAnsi="Times New Roman"/>
                <w:i/>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 A csoportok feldolgoznak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egy-egy településtípust előnyeivel, esetleges hátrányaival együtt.</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i/>
                <w:sz w:val="24"/>
                <w:szCs w:val="24"/>
              </w:rPr>
            </w:pPr>
            <w:r>
              <w:rPr>
                <w:rFonts w:ascii="Times New Roman" w:hAnsi="Times New Roman"/>
                <w:i/>
                <w:sz w:val="24"/>
                <w:szCs w:val="24"/>
              </w:rPr>
              <w:t>A régi világ:</w:t>
            </w:r>
          </w:p>
          <w:p w:rsidR="00C17AAC" w:rsidRDefault="00C17AAC">
            <w:pPr>
              <w:spacing w:after="0" w:line="240" w:lineRule="auto"/>
              <w:jc w:val="center"/>
              <w:rPr>
                <w:rFonts w:ascii="Times New Roman" w:hAnsi="Times New Roman"/>
                <w:i/>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Kutatómunka a száz évvel ezelőtti városi és falusi életmód után.</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Miben hasonlít ehhez az én családom élete, története?</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Tankönyv, munkafüzet, ismereterjesztő filmek, rádió- és tévéműsorok, fotók, internet.</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Földművelő, szőlőművelő eszközök, régi műhelyek (pék, kovács, bőrös, fafaragó, cukrász, kádár stb.) szerszámainak, eszközeinek bemutatása.</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i/>
                <w:sz w:val="24"/>
                <w:szCs w:val="24"/>
              </w:rPr>
            </w:pPr>
            <w:r>
              <w:rPr>
                <w:rFonts w:ascii="Times New Roman" w:hAnsi="Times New Roman"/>
                <w:i/>
                <w:sz w:val="24"/>
                <w:szCs w:val="24"/>
              </w:rPr>
              <w:t>Frontális osztálymunka:</w:t>
            </w:r>
          </w:p>
          <w:p w:rsidR="00C17AAC" w:rsidRDefault="00C17AAC">
            <w:pPr>
              <w:spacing w:after="0" w:line="240" w:lineRule="auto"/>
              <w:jc w:val="both"/>
              <w:rPr>
                <w:rFonts w:ascii="Times New Roman" w:hAnsi="Times New Roman"/>
                <w:i/>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tankönyv képei alapján régi képek gyűjtése a száz évvel ezelőtti faluról, kisvárosról, nagyvárosról.</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régi felvételeken szereplő helyszínek, épületek mai képanyaggal, filmmel történő egybevetése.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különbségek megbeszélése tanári irányítással.</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tevékenységet gyűjtőmunka előzi meg.</w:t>
            </w:r>
            <w:r>
              <w:rPr>
                <w:rFonts w:ascii="Times New Roman" w:hAnsi="Times New Roman"/>
                <w:i/>
                <w:sz w:val="24"/>
                <w:szCs w:val="24"/>
              </w:rPr>
              <w:t xml:space="preserve"> </w:t>
            </w:r>
          </w:p>
          <w:p w:rsidR="00C17AAC" w:rsidRDefault="00C17AAC">
            <w:pPr>
              <w:spacing w:after="0" w:line="240" w:lineRule="auto"/>
              <w:jc w:val="both"/>
              <w:rPr>
                <w:rFonts w:ascii="Times New Roman" w:hAnsi="Times New Roman"/>
                <w:b/>
                <w:sz w:val="24"/>
                <w:szCs w:val="24"/>
              </w:rPr>
            </w:pPr>
            <w:r>
              <w:rPr>
                <w:rFonts w:ascii="Times New Roman" w:hAnsi="Times New Roman"/>
                <w:sz w:val="24"/>
                <w:szCs w:val="24"/>
              </w:rPr>
              <w:t>A munkafüzet feladatainak megoldása.</w:t>
            </w: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szülőföld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szülőföld megtartó ereje, a szülőföld földrajza, az Alföld, a vizek világa (Balaton), hegyvidék (Balaton-felvidék, Bakony, Északi -középhegység), vulkanikus képződmény, betyárok, skanzen, tájegység, tájház.</w:t>
            </w:r>
            <w:r>
              <w:t xml:space="preserve"> </w:t>
            </w:r>
          </w:p>
          <w:p w:rsidR="00C17AAC" w:rsidRDefault="00C17AAC">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Tanári irányítás:</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Beszéljék meg 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szülőföld jelentőségét, fontosságát, az ember életére gyakorolt hatását.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szülőföld nem egyenlő a lakóhellyel!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szülőföld egyenlő hazával!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Vitassák meg!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Mi jelent többet a tanulók számára:  a szülőföld, vagy a haza?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Térképek, képek elemzése.</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sidRPr="001D4052">
              <w:rPr>
                <w:rFonts w:ascii="Times New Roman" w:hAnsi="Times New Roman"/>
                <w:i/>
                <w:iCs/>
                <w:sz w:val="24"/>
                <w:szCs w:val="24"/>
              </w:rPr>
              <w:t>A természeti környezet szerepe az ember életében:</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síkvidék, a vizek világa, a hegyvidék.</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Hol jobb élni?</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Alsó tagozatos tanulmányok felelevenítése, személyes tapasztalatok előadása.</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Tankönyv, munkafüzet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Balassa-Ortutay: </w:t>
            </w:r>
            <w:r>
              <w:rPr>
                <w:rFonts w:ascii="Times New Roman" w:hAnsi="Times New Roman"/>
                <w:i/>
                <w:sz w:val="24"/>
                <w:szCs w:val="24"/>
              </w:rPr>
              <w:t xml:space="preserve">Magyar néprajz, </w:t>
            </w:r>
            <w:r>
              <w:rPr>
                <w:rFonts w:ascii="Times New Roman" w:hAnsi="Times New Roman"/>
                <w:sz w:val="24"/>
                <w:szCs w:val="24"/>
              </w:rPr>
              <w:t xml:space="preserve">ismeretterjesztő filmek, művészeti albumok, fotók, internet.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szülőföld jelentősége, megtartó erejének hatása az életre.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2"/>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síkvidék, az Alföld, a Hortobágy, Bugacpuszta megismerése, a Kisalföld megismerése, térképen való megkeresése.</w:t>
            </w:r>
          </w:p>
          <w:p w:rsidR="00C17AAC" w:rsidRDefault="00C17AAC">
            <w:pPr>
              <w:spacing w:after="0" w:line="240" w:lineRule="auto"/>
              <w:jc w:val="both"/>
              <w:rPr>
                <w:rFonts w:ascii="Times New Roman" w:hAnsi="Times New Roman"/>
                <w:i/>
                <w:sz w:val="24"/>
                <w:szCs w:val="24"/>
              </w:rPr>
            </w:pPr>
          </w:p>
          <w:p w:rsidR="00C17AAC" w:rsidRDefault="00C17AAC">
            <w:pPr>
              <w:pStyle w:val="ListParagraph"/>
              <w:numPr>
                <w:ilvl w:val="0"/>
                <w:numId w:val="12"/>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tavaink, folyóink (Balaton, Tisza-tó, Velencei-tó, Duna, Tisza, Rába, Hernád, Körös, Maros, Sajó, Ipoly stb.) megismerése, kötődés valamelyik víz menti tájhoz.</w:t>
            </w:r>
          </w:p>
          <w:p w:rsidR="00C17AAC" w:rsidRDefault="00C17AAC">
            <w:pPr>
              <w:spacing w:after="0" w:line="240" w:lineRule="auto"/>
              <w:jc w:val="both"/>
              <w:rPr>
                <w:rFonts w:ascii="Times New Roman" w:hAnsi="Times New Roman"/>
                <w:i/>
                <w:sz w:val="24"/>
                <w:szCs w:val="24"/>
              </w:rPr>
            </w:pPr>
          </w:p>
          <w:p w:rsidR="00C17AAC" w:rsidRDefault="00C17AAC">
            <w:pPr>
              <w:pStyle w:val="ListParagraph"/>
              <w:numPr>
                <w:ilvl w:val="0"/>
                <w:numId w:val="12"/>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hegyvidékek (Mátra, Bükk, Zemplén, Börzsöny, Bakony, Mecsek stb.) megismerése, kötődés valamelyik hegyhez, erdőhöz.</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b/>
                <w:sz w:val="24"/>
                <w:szCs w:val="24"/>
              </w:rPr>
            </w:pPr>
            <w:r>
              <w:rPr>
                <w:rFonts w:ascii="Times New Roman" w:hAnsi="Times New Roman"/>
                <w:sz w:val="24"/>
                <w:szCs w:val="24"/>
              </w:rPr>
              <w:t>A munkafüzet feladatainak megoldása.</w:t>
            </w: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Lakóhelyem nevezetességei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Neves személy, néprajzi értékek, természeti környezet, régió, templomok, szélmalmok,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várak, vízimalmok, szárazmalmok, ipari műemlékek, műemlék könyvtárak, temetők, szent helyek, kolostorok.</w:t>
            </w:r>
          </w:p>
          <w:p w:rsidR="00C17AAC" w:rsidRDefault="00C17AAC">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Tanári irányítás:</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Tájegységek, építmények, földrajzi tájak, történelmi nevezetességek, híres emberek bemutatása.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Gyűjtőmunka.</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Előadások tartása.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Belehelyezkedés egy neves személyiség, egy helytörténeti érték, egy néprajzi érték, vagy templom, vár, kastély stb.</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helyébe.</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Én vagyok Kossuth Lajos…</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Én vagyok az egri vár…</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Én vagyok egy busó…</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Én vagyok a szegedi dóm…</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Tankönyv, munkafüzet, internet, képek, fotók, turistatérkép, leírások, ismereterjesztő és dokumentumfilmek, prospektusok.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téma bevezetése, megbeszélése</w:t>
            </w:r>
            <w:r>
              <w:rPr>
                <w:rFonts w:ascii="Times New Roman" w:hAnsi="Times New Roman"/>
                <w:i/>
                <w:sz w:val="24"/>
                <w:szCs w:val="24"/>
              </w:rPr>
              <w:t>.</w:t>
            </w:r>
          </w:p>
          <w:p w:rsidR="00C17AAC" w:rsidRDefault="00C17AAC">
            <w:pPr>
              <w:spacing w:after="0" w:line="240" w:lineRule="auto"/>
              <w:jc w:val="both"/>
              <w:rPr>
                <w:rFonts w:ascii="Times New Roman" w:hAnsi="Times New Roman"/>
                <w:i/>
                <w:sz w:val="24"/>
                <w:szCs w:val="24"/>
              </w:rPr>
            </w:pPr>
          </w:p>
          <w:p w:rsidR="00C17AAC" w:rsidRDefault="00C17AAC">
            <w:pPr>
              <w:pStyle w:val="ListParagraph"/>
              <w:numPr>
                <w:ilvl w:val="0"/>
                <w:numId w:val="18"/>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Lakóhelyem ismert személyiségeinek, az ő munkásságuknak a bemutatása.</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8"/>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Néprajzi értékeink, s az ahhoz kapcsolódó építészeti emlékek bemutatása.</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8"/>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Természeti környezetünk, lakóhelyünk műemlékei.</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b/>
                <w:sz w:val="24"/>
                <w:szCs w:val="24"/>
              </w:rPr>
            </w:pPr>
            <w:r>
              <w:rPr>
                <w:rFonts w:ascii="Times New Roman" w:hAnsi="Times New Roman"/>
                <w:sz w:val="24"/>
                <w:szCs w:val="24"/>
              </w:rPr>
              <w:t>A munkafüzet feladatainak megoldása.</w:t>
            </w: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Hajlékok, házak</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pacing w:val="3"/>
                <w:sz w:val="24"/>
                <w:szCs w:val="24"/>
              </w:rPr>
            </w:pPr>
            <w:r>
              <w:rPr>
                <w:rFonts w:ascii="Times New Roman" w:hAnsi="Times New Roman"/>
                <w:sz w:val="24"/>
                <w:szCs w:val="24"/>
              </w:rPr>
              <w:t xml:space="preserve">Ház, haza, fűkunyhó, jurta, bőrsátor, veremház, farkasfogas, fecskefarkas, falazat, boronafalú, egyterű, háromosztatú, népi építészet, elsőház, hátsóház, pitvar, tornác, tetőtartó szerkezet, tetőforma, mestergerenda. </w:t>
            </w:r>
          </w:p>
        </w:tc>
        <w:tc>
          <w:tcPr>
            <w:tcW w:w="1984" w:type="dxa"/>
            <w:gridSpan w:val="2"/>
            <w:tcBorders>
              <w:top w:val="single" w:sz="4" w:space="0" w:color="000000"/>
              <w:left w:val="single" w:sz="4" w:space="0" w:color="000000"/>
              <w:bottom w:val="single" w:sz="4" w:space="0" w:color="000000"/>
            </w:tcBorders>
          </w:tcPr>
          <w:p w:rsidR="00C17AAC" w:rsidRDefault="00C17AAC">
            <w:pPr>
              <w:spacing w:before="31" w:after="0" w:line="240" w:lineRule="auto"/>
              <w:ind w:right="227"/>
              <w:rPr>
                <w:rFonts w:ascii="Times New Roman" w:hAnsi="Times New Roman"/>
                <w:sz w:val="24"/>
                <w:szCs w:val="24"/>
              </w:rPr>
            </w:pPr>
            <w:r>
              <w:rPr>
                <w:rFonts w:ascii="Times New Roman" w:hAnsi="Times New Roman"/>
                <w:spacing w:val="3"/>
                <w:sz w:val="24"/>
                <w:szCs w:val="24"/>
              </w:rPr>
              <w:t>Képek, térképek bemutatása, elemzése.</w:t>
            </w:r>
          </w:p>
          <w:p w:rsidR="00C17AAC" w:rsidRDefault="00C17AAC">
            <w:pPr>
              <w:spacing w:before="31" w:after="0" w:line="240" w:lineRule="auto"/>
              <w:ind w:right="227"/>
              <w:rPr>
                <w:rFonts w:ascii="Times New Roman" w:hAnsi="Times New Roman"/>
                <w:sz w:val="24"/>
                <w:szCs w:val="24"/>
              </w:rPr>
            </w:pP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8"/>
                <w:w w:val="96"/>
                <w:sz w:val="24"/>
                <w:szCs w:val="24"/>
              </w:rPr>
              <w:t>g</w:t>
            </w:r>
            <w:r>
              <w:rPr>
                <w:rFonts w:ascii="Times New Roman" w:hAnsi="Times New Roman"/>
                <w:spacing w:val="7"/>
                <w:w w:val="96"/>
                <w:sz w:val="24"/>
                <w:szCs w:val="24"/>
              </w:rPr>
              <w:t>y</w:t>
            </w:r>
            <w:r>
              <w:rPr>
                <w:rFonts w:ascii="Times New Roman" w:hAnsi="Times New Roman"/>
                <w:spacing w:val="-2"/>
                <w:w w:val="96"/>
                <w:sz w:val="24"/>
                <w:szCs w:val="24"/>
              </w:rPr>
              <w:t>űj</w:t>
            </w:r>
            <w:r>
              <w:rPr>
                <w:rFonts w:ascii="Times New Roman" w:hAnsi="Times New Roman"/>
                <w:w w:val="96"/>
                <w:sz w:val="24"/>
                <w:szCs w:val="24"/>
              </w:rPr>
              <w:t>t</w:t>
            </w:r>
            <w:r>
              <w:rPr>
                <w:rFonts w:ascii="Times New Roman" w:hAnsi="Times New Roman"/>
                <w:spacing w:val="-2"/>
                <w:w w:val="96"/>
                <w:sz w:val="24"/>
                <w:szCs w:val="24"/>
              </w:rPr>
              <w:t>ő</w:t>
            </w:r>
            <w:r>
              <w:rPr>
                <w:rFonts w:ascii="Times New Roman" w:hAnsi="Times New Roman"/>
                <w:spacing w:val="-4"/>
                <w:w w:val="96"/>
                <w:sz w:val="24"/>
                <w:szCs w:val="24"/>
              </w:rPr>
              <w:t>m</w:t>
            </w:r>
            <w:r>
              <w:rPr>
                <w:rFonts w:ascii="Times New Roman" w:hAnsi="Times New Roman"/>
                <w:spacing w:val="4"/>
                <w:w w:val="96"/>
                <w:sz w:val="24"/>
                <w:szCs w:val="24"/>
              </w:rPr>
              <w:t>u</w:t>
            </w:r>
            <w:r>
              <w:rPr>
                <w:rFonts w:ascii="Times New Roman" w:hAnsi="Times New Roman"/>
                <w:spacing w:val="5"/>
                <w:w w:val="96"/>
                <w:sz w:val="24"/>
                <w:szCs w:val="24"/>
              </w:rPr>
              <w:t>n</w:t>
            </w:r>
            <w:r>
              <w:rPr>
                <w:rFonts w:ascii="Times New Roman" w:hAnsi="Times New Roman"/>
                <w:w w:val="96"/>
                <w:sz w:val="24"/>
                <w:szCs w:val="24"/>
              </w:rPr>
              <w:t>ka</w:t>
            </w:r>
            <w:r>
              <w:rPr>
                <w:rFonts w:ascii="Times New Roman" w:hAnsi="Times New Roman"/>
                <w:spacing w:val="7"/>
                <w:w w:val="96"/>
                <w:sz w:val="24"/>
                <w:szCs w:val="24"/>
              </w:rPr>
              <w:t xml:space="preserve"> </w:t>
            </w:r>
            <w:r>
              <w:rPr>
                <w:rFonts w:ascii="Times New Roman" w:hAnsi="Times New Roman"/>
                <w:spacing w:val="6"/>
                <w:sz w:val="24"/>
                <w:szCs w:val="24"/>
              </w:rPr>
              <w:t>k</w:t>
            </w:r>
            <w:r>
              <w:rPr>
                <w:rFonts w:ascii="Times New Roman" w:hAnsi="Times New Roman"/>
                <w:spacing w:val="1"/>
                <w:sz w:val="24"/>
                <w:szCs w:val="24"/>
              </w:rPr>
              <w:t>i</w:t>
            </w:r>
            <w:r>
              <w:rPr>
                <w:rFonts w:ascii="Times New Roman" w:hAnsi="Times New Roman"/>
                <w:spacing w:val="-3"/>
                <w:sz w:val="24"/>
                <w:szCs w:val="24"/>
              </w:rPr>
              <w:t>a</w:t>
            </w:r>
            <w:r>
              <w:rPr>
                <w:rFonts w:ascii="Times New Roman" w:hAnsi="Times New Roman"/>
                <w:spacing w:val="1"/>
                <w:sz w:val="24"/>
                <w:szCs w:val="24"/>
              </w:rPr>
              <w:t>d</w:t>
            </w:r>
            <w:r>
              <w:rPr>
                <w:rFonts w:ascii="Times New Roman" w:hAnsi="Times New Roman"/>
                <w:spacing w:val="4"/>
                <w:sz w:val="24"/>
                <w:szCs w:val="24"/>
              </w:rPr>
              <w:t>á</w:t>
            </w:r>
            <w:r>
              <w:rPr>
                <w:rFonts w:ascii="Times New Roman" w:hAnsi="Times New Roman"/>
                <w:spacing w:val="1"/>
                <w:sz w:val="24"/>
                <w:szCs w:val="24"/>
              </w:rPr>
              <w:t>s</w:t>
            </w:r>
            <w:r>
              <w:rPr>
                <w:rFonts w:ascii="Times New Roman" w:hAnsi="Times New Roman"/>
                <w:spacing w:val="2"/>
                <w:sz w:val="24"/>
                <w:szCs w:val="24"/>
              </w:rPr>
              <w:t>a</w:t>
            </w:r>
            <w:r>
              <w:rPr>
                <w:rFonts w:ascii="Times New Roman" w:hAnsi="Times New Roman"/>
                <w:sz w:val="24"/>
                <w:szCs w:val="24"/>
              </w:rPr>
              <w:t>.</w:t>
            </w:r>
          </w:p>
          <w:p w:rsidR="00C17AAC" w:rsidRDefault="00C17AAC">
            <w:pPr>
              <w:spacing w:before="31" w:after="0" w:line="240" w:lineRule="auto"/>
              <w:ind w:right="227"/>
              <w:rPr>
                <w:rFonts w:ascii="Times New Roman" w:hAnsi="Times New Roman"/>
                <w:sz w:val="24"/>
                <w:szCs w:val="24"/>
              </w:rPr>
            </w:pPr>
            <w:r>
              <w:rPr>
                <w:rFonts w:ascii="Times New Roman" w:hAnsi="Times New Roman"/>
                <w:sz w:val="24"/>
                <w:szCs w:val="24"/>
              </w:rPr>
              <w:t>Makettek készítése.</w:t>
            </w:r>
          </w:p>
          <w:p w:rsidR="00C17AAC" w:rsidRDefault="00C17AAC">
            <w:pPr>
              <w:spacing w:before="31" w:after="0" w:line="240" w:lineRule="auto"/>
              <w:ind w:right="227"/>
              <w:rPr>
                <w:rFonts w:ascii="Times New Roman" w:hAnsi="Times New Roman"/>
                <w:sz w:val="24"/>
                <w:szCs w:val="24"/>
              </w:rPr>
            </w:pPr>
            <w:r>
              <w:rPr>
                <w:rFonts w:ascii="Times New Roman" w:hAnsi="Times New Roman"/>
                <w:sz w:val="24"/>
                <w:szCs w:val="24"/>
              </w:rPr>
              <w:t>Rajzok, fotók készítése.</w:t>
            </w:r>
          </w:p>
          <w:p w:rsidR="00C17AAC" w:rsidRDefault="00C17AAC">
            <w:pPr>
              <w:spacing w:before="31" w:after="0" w:line="240" w:lineRule="auto"/>
              <w:ind w:right="227"/>
              <w:rPr>
                <w:rFonts w:ascii="Times New Roman" w:hAnsi="Times New Roman"/>
                <w:i/>
                <w:sz w:val="24"/>
                <w:szCs w:val="24"/>
              </w:rPr>
            </w:pPr>
            <w:r>
              <w:rPr>
                <w:rFonts w:ascii="Times New Roman" w:hAnsi="Times New Roman"/>
                <w:sz w:val="24"/>
                <w:szCs w:val="24"/>
              </w:rPr>
              <w:t>Építőanyagok (fa, kő, nád, sár, vályog, szalma, gyeptégla, mész stb.) megismerése.</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i/>
                <w:sz w:val="24"/>
                <w:szCs w:val="24"/>
              </w:rPr>
            </w:pPr>
            <w:r>
              <w:rPr>
                <w:rFonts w:ascii="Times New Roman" w:hAnsi="Times New Roman"/>
                <w:i/>
                <w:sz w:val="24"/>
                <w:szCs w:val="24"/>
              </w:rPr>
              <w:t>Anyanyelvi kommunikáció:</w:t>
            </w:r>
          </w:p>
          <w:p w:rsidR="00C17AAC" w:rsidRDefault="00C17AAC">
            <w:pPr>
              <w:spacing w:after="0" w:line="240" w:lineRule="auto"/>
              <w:jc w:val="center"/>
              <w:rPr>
                <w:rFonts w:ascii="Times New Roman" w:hAnsi="Times New Roman"/>
                <w:i/>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háztípusok neve. A ház anyagainak neve.</w:t>
            </w:r>
          </w:p>
          <w:p w:rsidR="00C17AAC" w:rsidRDefault="00C17AAC">
            <w:pPr>
              <w:spacing w:after="0" w:line="240" w:lineRule="auto"/>
              <w:jc w:val="both"/>
              <w:rPr>
                <w:rFonts w:ascii="Times New Roman" w:hAnsi="Times New Roman"/>
                <w:sz w:val="24"/>
                <w:szCs w:val="24"/>
              </w:rPr>
            </w:pPr>
          </w:p>
          <w:p w:rsidR="00C17AAC" w:rsidRDefault="00C17AAC" w:rsidP="001D4052">
            <w:pPr>
              <w:spacing w:after="0" w:line="240" w:lineRule="auto"/>
              <w:jc w:val="center"/>
              <w:rPr>
                <w:rFonts w:ascii="Times New Roman" w:hAnsi="Times New Roman"/>
                <w:i/>
                <w:sz w:val="24"/>
                <w:szCs w:val="24"/>
              </w:rPr>
            </w:pPr>
            <w:r>
              <w:rPr>
                <w:rFonts w:ascii="Times New Roman" w:hAnsi="Times New Roman"/>
                <w:i/>
                <w:sz w:val="24"/>
                <w:szCs w:val="24"/>
              </w:rPr>
              <w:t>Környezettudatos-ságra nevelés:</w:t>
            </w: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Égtájak és háztípusok.</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Tájba illeszkedő házak.</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i/>
                <w:sz w:val="24"/>
                <w:szCs w:val="24"/>
              </w:rPr>
            </w:pPr>
          </w:p>
          <w:p w:rsidR="00C17AAC" w:rsidRDefault="00C17AAC">
            <w:pPr>
              <w:spacing w:after="0" w:line="240" w:lineRule="auto"/>
              <w:jc w:val="both"/>
              <w:rPr>
                <w:rFonts w:ascii="Times New Roman" w:hAnsi="Times New Roman"/>
                <w:i/>
                <w:sz w:val="24"/>
                <w:szCs w:val="24"/>
              </w:rPr>
            </w:pPr>
          </w:p>
          <w:p w:rsidR="00C17AAC" w:rsidRDefault="00C17AAC">
            <w:pPr>
              <w:spacing w:after="0" w:line="240" w:lineRule="auto"/>
              <w:jc w:val="both"/>
              <w:rPr>
                <w:rFonts w:ascii="Times New Roman" w:hAnsi="Times New Roman"/>
                <w:i/>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Tankönyv,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munkafüzet,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ismeretterjesztő filmek,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Balassa–Ortutay: </w:t>
            </w:r>
            <w:r>
              <w:rPr>
                <w:rFonts w:ascii="Times New Roman" w:hAnsi="Times New Roman"/>
                <w:i/>
                <w:sz w:val="24"/>
                <w:szCs w:val="24"/>
              </w:rPr>
              <w:t>Magyar néprajz</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skanzenek prospektusai, internet, rajzok, fotók, szakkönyvek.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rPr>
                <w:rFonts w:ascii="Times New Roman" w:hAnsi="Times New Roman"/>
                <w:i/>
                <w:sz w:val="24"/>
                <w:szCs w:val="24"/>
              </w:rPr>
            </w:pPr>
            <w:r>
              <w:rPr>
                <w:rFonts w:ascii="Times New Roman" w:hAnsi="Times New Roman"/>
                <w:sz w:val="24"/>
                <w:szCs w:val="24"/>
              </w:rPr>
              <w:t xml:space="preserve">A téma bevezetése </w:t>
            </w:r>
          </w:p>
          <w:p w:rsidR="00C17AAC" w:rsidRDefault="00C17AAC">
            <w:pPr>
              <w:pStyle w:val="ListParagraph"/>
              <w:numPr>
                <w:ilvl w:val="0"/>
                <w:numId w:val="13"/>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barlangok, sátrak, kunyhók ismertetése.</w:t>
            </w:r>
          </w:p>
          <w:p w:rsidR="00C17AAC" w:rsidRDefault="00C17AAC">
            <w:pPr>
              <w:pStyle w:val="ListParagraph"/>
              <w:numPr>
                <w:ilvl w:val="0"/>
                <w:numId w:val="13"/>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Az alföldi háztípusok feldolgozása és ismertetése.</w:t>
            </w:r>
          </w:p>
          <w:p w:rsidR="00C17AAC" w:rsidRDefault="00C17AAC">
            <w:pPr>
              <w:pStyle w:val="ListParagraph"/>
              <w:numPr>
                <w:ilvl w:val="0"/>
                <w:numId w:val="13"/>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rPr>
                <w:rFonts w:ascii="Times New Roman" w:hAnsi="Times New Roman"/>
                <w:sz w:val="24"/>
                <w:szCs w:val="24"/>
              </w:rPr>
            </w:pPr>
            <w:r>
              <w:rPr>
                <w:rFonts w:ascii="Times New Roman" w:hAnsi="Times New Roman"/>
                <w:sz w:val="24"/>
                <w:szCs w:val="24"/>
              </w:rPr>
              <w:t>A dunántúli háztípusok feldolgozása és ismertetése.</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b/>
                <w:sz w:val="24"/>
                <w:szCs w:val="24"/>
              </w:rPr>
            </w:pPr>
            <w:r>
              <w:rPr>
                <w:rFonts w:ascii="Times New Roman" w:hAnsi="Times New Roman"/>
                <w:sz w:val="24"/>
                <w:szCs w:val="24"/>
              </w:rPr>
              <w:t>A munkafüzet feladatainak megoldása.</w:t>
            </w: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A ház központja, a konyha</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Tűzhely, háztűznéző, füstös konyha, búbos kemence, kürtős kemence, szemeskályha, lóca, szabadkémény, tűzikutya, tálas, kredenc, pohárszék, butella, bokály, bögre, szilke, tésztaszűrő, tésztástál, ebédhordó, lábas, fazekasok, mázas edények</w:t>
            </w:r>
          </w:p>
          <w:p w:rsidR="00C17AAC" w:rsidRDefault="00C17AAC">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tankönyv kérdéseinek és feladatainak megválaszolása.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Csoportos foglakozás a konyha berendezéseinek feldolgozásához.</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Gyűjtőmunka a még fellelhető régi konyhai tárgyak után.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Gazdasági nevelés: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Élelmiszerek takarékos feldolgozása.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Egy régi és egy mai konyha összehasonlítása. Az alapanyagok minősége régen és ma.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Receptek összeállítása. </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Tankönyv, munkafüzet, ismeretterjesztő és dokumentumfilmek, Balassa–Ortutay: </w:t>
            </w:r>
            <w:r>
              <w:rPr>
                <w:rFonts w:ascii="Times New Roman" w:hAnsi="Times New Roman"/>
                <w:i/>
                <w:sz w:val="24"/>
                <w:szCs w:val="24"/>
              </w:rPr>
              <w:t>Magyar néprajz,</w:t>
            </w:r>
            <w:r>
              <w:rPr>
                <w:rFonts w:ascii="Times New Roman" w:hAnsi="Times New Roman"/>
                <w:sz w:val="24"/>
                <w:szCs w:val="24"/>
              </w:rPr>
              <w:t xml:space="preserve">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internet, múzeumi prospektusok, eszközök, használati tárgyak.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Receptkönyvek.</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Főzőműsorok.</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pStyle w:val="ListParagraph"/>
              <w:snapToGrid w:val="0"/>
              <w:spacing w:after="0" w:line="240" w:lineRule="auto"/>
              <w:ind w:left="896"/>
              <w:jc w:val="both"/>
              <w:rPr>
                <w:rFonts w:ascii="Times New Roman" w:hAnsi="Times New Roman"/>
                <w:i/>
                <w:sz w:val="24"/>
                <w:szCs w:val="24"/>
              </w:rPr>
            </w:pPr>
          </w:p>
          <w:p w:rsidR="00C17AAC" w:rsidRDefault="00C17AAC">
            <w:pPr>
              <w:pStyle w:val="ListParagraph"/>
              <w:spacing w:after="0" w:line="240" w:lineRule="auto"/>
              <w:ind w:left="896"/>
              <w:jc w:val="both"/>
              <w:rPr>
                <w:rFonts w:ascii="Times New Roman" w:hAnsi="Times New Roman"/>
                <w:i/>
                <w:sz w:val="24"/>
                <w:szCs w:val="24"/>
              </w:rPr>
            </w:pPr>
          </w:p>
          <w:p w:rsidR="00C17AAC" w:rsidRDefault="00C17AAC">
            <w:pPr>
              <w:pStyle w:val="ListParagraph"/>
              <w:numPr>
                <w:ilvl w:val="0"/>
                <w:numId w:val="1"/>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ind w:left="176"/>
              <w:jc w:val="both"/>
              <w:rPr>
                <w:rFonts w:ascii="Times New Roman" w:hAnsi="Times New Roman"/>
                <w:i/>
                <w:sz w:val="24"/>
                <w:szCs w:val="24"/>
              </w:rPr>
            </w:pPr>
            <w:r>
              <w:rPr>
                <w:rFonts w:ascii="Times New Roman" w:hAnsi="Times New Roman"/>
                <w:sz w:val="24"/>
                <w:szCs w:val="24"/>
              </w:rPr>
              <w:t xml:space="preserve">A tüzelőberendezések fajtái </w:t>
            </w:r>
          </w:p>
          <w:p w:rsidR="00C17AAC" w:rsidRDefault="00C17AAC">
            <w:pPr>
              <w:pStyle w:val="ListParagraph"/>
              <w:numPr>
                <w:ilvl w:val="0"/>
                <w:numId w:val="1"/>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ind w:left="176"/>
              <w:jc w:val="both"/>
              <w:rPr>
                <w:rFonts w:ascii="Times New Roman" w:hAnsi="Times New Roman"/>
                <w:i/>
                <w:sz w:val="24"/>
                <w:szCs w:val="24"/>
              </w:rPr>
            </w:pPr>
            <w:r>
              <w:rPr>
                <w:rFonts w:ascii="Times New Roman" w:hAnsi="Times New Roman"/>
                <w:sz w:val="24"/>
                <w:szCs w:val="24"/>
              </w:rPr>
              <w:t xml:space="preserve">A konyhai edények, eszközök csoportosítása. </w:t>
            </w:r>
          </w:p>
          <w:p w:rsidR="00C17AAC" w:rsidRDefault="00C17AAC">
            <w:pPr>
              <w:pStyle w:val="ListParagraph"/>
              <w:numPr>
                <w:ilvl w:val="0"/>
                <w:numId w:val="1"/>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ind w:left="176"/>
              <w:jc w:val="both"/>
              <w:rPr>
                <w:rFonts w:ascii="Times New Roman" w:hAnsi="Times New Roman"/>
                <w:i/>
                <w:sz w:val="24"/>
                <w:szCs w:val="24"/>
              </w:rPr>
            </w:pPr>
            <w:r>
              <w:rPr>
                <w:rFonts w:ascii="Times New Roman" w:hAnsi="Times New Roman"/>
                <w:sz w:val="24"/>
                <w:szCs w:val="24"/>
              </w:rPr>
              <w:t xml:space="preserve">konyhai edények készítése agyagból, fából, fémből. </w:t>
            </w:r>
          </w:p>
          <w:p w:rsidR="00C17AAC" w:rsidRDefault="00C17AAC">
            <w:pPr>
              <w:pStyle w:val="ListParagraph"/>
              <w:spacing w:after="0" w:line="240" w:lineRule="auto"/>
              <w:ind w:left="896"/>
              <w:jc w:val="both"/>
              <w:rPr>
                <w:rFonts w:ascii="Times New Roman" w:hAnsi="Times New Roman"/>
                <w:i/>
                <w:sz w:val="24"/>
                <w:szCs w:val="24"/>
              </w:rPr>
            </w:pP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b/>
                <w:sz w:val="24"/>
                <w:szCs w:val="24"/>
              </w:rPr>
            </w:pPr>
            <w:r>
              <w:rPr>
                <w:rFonts w:ascii="Times New Roman" w:hAnsi="Times New Roman"/>
                <w:sz w:val="24"/>
                <w:szCs w:val="24"/>
              </w:rPr>
              <w:t xml:space="preserve"> A munkafüzet feladatainak megoldása.</w:t>
            </w: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paraszti szoba a magyar falvakban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Tisztaszoba, szentsarok, munkasarok, sarkos berendezés, párhuzamos berendezés, parasztbútorok, asztalos, bútorművesség, téka, sifonér.</w:t>
            </w: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Tanári bevezető a témakör tanulásához.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Egy-egy filmrészlet megtekintése a különböző tájegységek háztípusairól.</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A gyűjtőmunka kiosztása a tanulóknak.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A hatékony önálló tanulás: </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Gyűjtő- és kutatómunka.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Rajzolás, fotózás.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Páros tanulás.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régi házak szobáinak összehasonlítása tájegységek alapján, illetve egy régi és mai szoba bútorainak, egyéb berendezési tárgyainak összevetése.</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Tankönyv, munkafüzet, ismeretterjesztő filmek, rádió- és tévéműsorok,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Balassa–Ortutay: </w:t>
            </w:r>
            <w:r>
              <w:rPr>
                <w:rFonts w:ascii="Times New Roman" w:hAnsi="Times New Roman"/>
                <w:i/>
                <w:sz w:val="24"/>
                <w:szCs w:val="24"/>
              </w:rPr>
              <w:t>Magyar néprajz</w:t>
            </w:r>
            <w:r>
              <w:rPr>
                <w:rFonts w:ascii="Times New Roman" w:hAnsi="Times New Roman"/>
                <w:sz w:val="24"/>
                <w:szCs w:val="24"/>
              </w:rPr>
              <w:t xml:space="preserve">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internet, szakkönyvek, képes albumok.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Önálló munka: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Gyűjtés, kutatás, rajzolás, fotózás.</w:t>
            </w: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Páros munka: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Két hasonló képességű tanuló végez el egy-egy részfeladatot. </w:t>
            </w:r>
          </w:p>
          <w:p w:rsidR="00C17AAC" w:rsidRDefault="00C17AAC">
            <w:pPr>
              <w:spacing w:after="0" w:line="240" w:lineRule="auto"/>
              <w:jc w:val="both"/>
              <w:rPr>
                <w:rFonts w:ascii="Times New Roman" w:hAnsi="Times New Roman"/>
                <w:i/>
                <w:sz w:val="24"/>
                <w:szCs w:val="24"/>
              </w:rPr>
            </w:pPr>
            <w:r>
              <w:rPr>
                <w:rFonts w:ascii="Times New Roman" w:hAnsi="Times New Roman"/>
                <w:i/>
                <w:sz w:val="24"/>
                <w:szCs w:val="24"/>
              </w:rPr>
              <w:t>Csoportmunka:</w:t>
            </w:r>
          </w:p>
          <w:p w:rsidR="00C17AAC" w:rsidRDefault="00C17AAC">
            <w:pPr>
              <w:pStyle w:val="ListParagraph"/>
              <w:numPr>
                <w:ilvl w:val="0"/>
                <w:numId w:val="11"/>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parasztszoba és a szentsarok fogalmának feldolgozása és bemutatása társaiknak.</w:t>
            </w:r>
          </w:p>
          <w:p w:rsidR="00C17AAC" w:rsidRDefault="00C17AAC">
            <w:pPr>
              <w:pStyle w:val="ListParagraph"/>
              <w:numPr>
                <w:ilvl w:val="0"/>
                <w:numId w:val="11"/>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parasztszoba berendezésének leírása, elemzése, ahogy azt a szűkebb lakóhelyükön használták.</w:t>
            </w:r>
          </w:p>
          <w:p w:rsidR="00C17AAC" w:rsidRDefault="00C17AAC">
            <w:pPr>
              <w:pStyle w:val="ListParagraph"/>
              <w:numPr>
                <w:ilvl w:val="0"/>
                <w:numId w:val="11"/>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parasztház szobai és konyhai fűtőberendezésének bemutatása.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jc w:val="both"/>
              <w:rPr>
                <w:rFonts w:ascii="Times New Roman" w:hAnsi="Times New Roman"/>
                <w:sz w:val="24"/>
                <w:szCs w:val="24"/>
              </w:rPr>
            </w:pP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8.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férfiak feladata, a női és gyermekmunkák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sz w:val="24"/>
                <w:szCs w:val="24"/>
              </w:rPr>
              <w:t>Munkamegosztás, lóhám, kelengye, eke, sulykolás, fonó, borona, fahenger, kéve, kereszt, sarló, szérű, nyomtatás, filoxéra, pincesor, puttony, szüret.</w:t>
            </w:r>
          </w:p>
          <w:p w:rsidR="00C17AAC" w:rsidRDefault="00C17AAC">
            <w:pPr>
              <w:spacing w:after="0" w:line="240" w:lineRule="auto"/>
              <w:jc w:val="center"/>
              <w:rPr>
                <w:rFonts w:ascii="Times New Roman" w:hAnsi="Times New Roman"/>
                <w:b/>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Frontális osztálymunka:</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Beszéljék meg tanári irányítással a paraszti munkák megosztását, és nevelő erejét, jelentőségét. Miért volt erre szükség?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fiúk és lányok külön felkészítése  a felnőtt életre! </w:t>
            </w:r>
          </w:p>
          <w:p w:rsidR="00C17AAC" w:rsidRDefault="00C17AAC">
            <w:pPr>
              <w:spacing w:after="0" w:line="240" w:lineRule="auto"/>
              <w:jc w:val="both"/>
              <w:rPr>
                <w:rFonts w:ascii="Times New Roman" w:hAnsi="Times New Roman"/>
                <w:sz w:val="24"/>
                <w:szCs w:val="24"/>
              </w:rPr>
            </w:pP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Gazdasági nevelés:</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gazdaságok működése a család életének meghatározó eleme volt. Az élelem megteremtése, az utódok nevelése.</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Nemcsak gazdasági, hanem erkölcsi értéket is hordozott.</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Tankönyv, munkafüzet,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ismeretterjesztő filmek, a régi paraszti termelőmunka eszközei, igavonó és haszonállatai. (Ló, szarvasmarha, juh, baromfi, szántás, vetés, szőlőművelés eszközei.)</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Van-e ma munkamegosztás a családoknál?</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Számoljanak be tapasztalataikról!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5"/>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ind w:left="360"/>
              <w:jc w:val="both"/>
              <w:rPr>
                <w:rFonts w:ascii="Times New Roman" w:hAnsi="Times New Roman"/>
                <w:i/>
                <w:sz w:val="24"/>
                <w:szCs w:val="24"/>
              </w:rPr>
            </w:pPr>
            <w:r>
              <w:rPr>
                <w:rFonts w:ascii="Times New Roman" w:hAnsi="Times New Roman"/>
                <w:sz w:val="24"/>
                <w:szCs w:val="24"/>
              </w:rPr>
              <w:t xml:space="preserve">A mai férfimunkák – faluban, városban! </w:t>
            </w:r>
          </w:p>
          <w:p w:rsidR="00C17AAC" w:rsidRDefault="00C17AAC">
            <w:pPr>
              <w:spacing w:after="0" w:line="240" w:lineRule="auto"/>
              <w:jc w:val="both"/>
              <w:rPr>
                <w:rFonts w:ascii="Times New Roman" w:hAnsi="Times New Roman"/>
                <w:i/>
                <w:sz w:val="24"/>
                <w:szCs w:val="24"/>
              </w:rPr>
            </w:pPr>
          </w:p>
          <w:p w:rsidR="00C17AAC" w:rsidRDefault="00C17AAC">
            <w:pPr>
              <w:pStyle w:val="ListParagraph"/>
              <w:numPr>
                <w:ilvl w:val="0"/>
                <w:numId w:val="5"/>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mai női munkák – faluban, városban.</w:t>
            </w:r>
          </w:p>
          <w:p w:rsidR="00C17AAC" w:rsidRDefault="00C17AAC">
            <w:pPr>
              <w:spacing w:after="0" w:line="240" w:lineRule="auto"/>
              <w:jc w:val="both"/>
              <w:rPr>
                <w:rFonts w:ascii="Times New Roman" w:hAnsi="Times New Roman"/>
                <w:i/>
                <w:sz w:val="24"/>
                <w:szCs w:val="24"/>
              </w:rPr>
            </w:pPr>
          </w:p>
          <w:p w:rsidR="00C17AAC" w:rsidRDefault="00C17AAC">
            <w:pPr>
              <w:pStyle w:val="ListParagraph"/>
              <w:numPr>
                <w:ilvl w:val="0"/>
                <w:numId w:val="5"/>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mai gyermekmunkák– faluban, városban.</w:t>
            </w:r>
          </w:p>
          <w:p w:rsidR="00C17AAC" w:rsidRDefault="00C17AAC">
            <w:pPr>
              <w:spacing w:after="0" w:line="240" w:lineRule="auto"/>
              <w:jc w:val="both"/>
              <w:rPr>
                <w:rFonts w:ascii="Times New Roman" w:hAnsi="Times New Roman"/>
                <w:i/>
                <w:sz w:val="24"/>
                <w:szCs w:val="24"/>
              </w:rPr>
            </w:pPr>
          </w:p>
          <w:p w:rsidR="00C17AAC" w:rsidRDefault="00C17AAC">
            <w:pPr>
              <w:spacing w:after="0" w:line="240" w:lineRule="auto"/>
              <w:jc w:val="both"/>
              <w:rPr>
                <w:rFonts w:ascii="Times New Roman" w:hAnsi="Times New Roman"/>
                <w:b/>
                <w:sz w:val="24"/>
                <w:szCs w:val="24"/>
              </w:rPr>
            </w:pPr>
            <w:r>
              <w:rPr>
                <w:rFonts w:ascii="Times New Roman" w:hAnsi="Times New Roman"/>
                <w:sz w:val="24"/>
                <w:szCs w:val="24"/>
              </w:rPr>
              <w:t>A munkafüzet feladatainak megoldása.</w:t>
            </w: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9.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falusi gyermekek élete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Katekizmus, káté, palatábla, palavessző, bodzapuska, csontcsikó, búgócsiga, csutkababa, kukoricahegedű, ugróiskola, bige, abroncskerékhajtás, pányvázás, bakasíp, tökmalac.</w:t>
            </w: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 Dolgozzák fel tanári irányítással,</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csoportmunkában a falusi gyerekek ünnepi és hétköznapi szokásait.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A tanulás tanítása: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Hogyan tanultak régen, és hogyan tanulnak ma?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tanulás eszközei régen és ma. </w:t>
            </w:r>
          </w:p>
          <w:p w:rsidR="00C17AAC" w:rsidRDefault="00C17AAC">
            <w:pPr>
              <w:spacing w:after="0" w:line="240" w:lineRule="auto"/>
              <w:jc w:val="both"/>
              <w:rPr>
                <w:rFonts w:ascii="Times New Roman" w:hAnsi="Times New Roman"/>
                <w:i/>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Testi és lelki egészség: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gyermek és az iskola viszonya.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Erkölcsiség, rend, tiszteletadás régen és ma. </w:t>
            </w:r>
          </w:p>
          <w:p w:rsidR="00C17AAC" w:rsidRDefault="00C17AAC">
            <w:pPr>
              <w:spacing w:after="0" w:line="240" w:lineRule="auto"/>
              <w:jc w:val="both"/>
              <w:rPr>
                <w:rFonts w:ascii="Times New Roman" w:hAnsi="Times New Roman"/>
                <w:i/>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Tankönyv, munkafüzet, ismeretterjesztő filmek, tévéműsorok </w:t>
            </w:r>
            <w:r>
              <w:rPr>
                <w:rFonts w:ascii="Times New Roman" w:hAnsi="Times New Roman"/>
                <w:i/>
                <w:sz w:val="24"/>
                <w:szCs w:val="24"/>
              </w:rPr>
              <w:t>(Főtér, Hazajáró</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Balassa–Ortutay: </w:t>
            </w:r>
            <w:r>
              <w:rPr>
                <w:rFonts w:ascii="Times New Roman" w:hAnsi="Times New Roman"/>
                <w:i/>
                <w:sz w:val="24"/>
                <w:szCs w:val="24"/>
              </w:rPr>
              <w:t xml:space="preserve">Magyar néprajz,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Tátrai Zsuzsanna munkái, könyvei a szokásokról, a régi élet szokásairól,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internet használata.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régi iskola bemutatása, a gyerekek beszámolóinak meghallgatása a nagyszülőktől hallott élményeikről. </w:t>
            </w:r>
          </w:p>
          <w:p w:rsidR="00C17AAC" w:rsidRDefault="00C17AAC">
            <w:pPr>
              <w:spacing w:after="0" w:line="240" w:lineRule="auto"/>
              <w:jc w:val="both"/>
              <w:rPr>
                <w:rFonts w:ascii="Times New Roman" w:hAnsi="Times New Roman"/>
                <w:sz w:val="24"/>
                <w:szCs w:val="24"/>
              </w:rPr>
            </w:pPr>
          </w:p>
          <w:p w:rsidR="00C17AAC" w:rsidRPr="006203F6" w:rsidRDefault="00C17AAC">
            <w:pPr>
              <w:pStyle w:val="ListParagraph"/>
              <w:numPr>
                <w:ilvl w:val="0"/>
                <w:numId w:val="26"/>
              </w:numPr>
              <w:spacing w:after="0" w:line="240" w:lineRule="auto"/>
              <w:jc w:val="both"/>
              <w:rPr>
                <w:rFonts w:ascii="Times New Roman" w:hAnsi="Times New Roman"/>
                <w:i/>
                <w:iCs/>
                <w:sz w:val="24"/>
                <w:szCs w:val="24"/>
              </w:rPr>
            </w:pPr>
            <w:r>
              <w:rPr>
                <w:rFonts w:ascii="Times New Roman" w:hAnsi="Times New Roman"/>
                <w:i/>
                <w:sz w:val="24"/>
                <w:szCs w:val="24"/>
              </w:rPr>
              <w:t xml:space="preserve">csoport: </w:t>
            </w:r>
          </w:p>
          <w:p w:rsidR="00C17AAC" w:rsidRDefault="00C17AAC">
            <w:pPr>
              <w:spacing w:after="0" w:line="240" w:lineRule="auto"/>
              <w:ind w:left="360"/>
              <w:jc w:val="both"/>
              <w:rPr>
                <w:rFonts w:ascii="Times New Roman" w:hAnsi="Times New Roman"/>
                <w:sz w:val="24"/>
                <w:szCs w:val="24"/>
              </w:rPr>
            </w:pPr>
            <w:r w:rsidRPr="006203F6">
              <w:rPr>
                <w:rFonts w:ascii="Times New Roman" w:hAnsi="Times New Roman"/>
                <w:i/>
                <w:iCs/>
                <w:sz w:val="24"/>
                <w:szCs w:val="24"/>
              </w:rPr>
              <w:t>Az élet kezdete</w:t>
            </w:r>
            <w:r>
              <w:rPr>
                <w:rFonts w:ascii="Times New Roman" w:hAnsi="Times New Roman"/>
                <w:sz w:val="24"/>
                <w:szCs w:val="24"/>
              </w:rPr>
              <w:t xml:space="preserve"> témakörének (születés, keresztelő, játékok) feldolgozása. </w:t>
            </w:r>
          </w:p>
          <w:p w:rsidR="00C17AAC" w:rsidRDefault="00C17AAC">
            <w:pPr>
              <w:spacing w:after="0" w:line="240" w:lineRule="auto"/>
              <w:ind w:left="360"/>
              <w:jc w:val="both"/>
              <w:rPr>
                <w:rFonts w:ascii="Times New Roman" w:hAnsi="Times New Roman"/>
                <w:sz w:val="24"/>
                <w:szCs w:val="24"/>
              </w:rPr>
            </w:pPr>
          </w:p>
          <w:p w:rsidR="00C17AAC" w:rsidRDefault="00C17AAC">
            <w:pPr>
              <w:pStyle w:val="ListParagraph"/>
              <w:numPr>
                <w:ilvl w:val="0"/>
                <w:numId w:val="26"/>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régi falusi iskola szerepe, működése.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6"/>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nagylányok és legények feladatai, a régi szokások feldolgozása. </w:t>
            </w:r>
            <w:r>
              <w:rPr>
                <w:rFonts w:ascii="Times New Roman" w:hAnsi="Times New Roman"/>
                <w:i/>
                <w:sz w:val="24"/>
                <w:szCs w:val="24"/>
              </w:rPr>
              <w:t xml:space="preserve">   </w:t>
            </w:r>
          </w:p>
          <w:p w:rsidR="00C17AAC" w:rsidRDefault="00C17AAC">
            <w:pPr>
              <w:spacing w:after="0" w:line="240" w:lineRule="auto"/>
              <w:jc w:val="both"/>
              <w:rPr>
                <w:rFonts w:ascii="Times New Roman" w:hAnsi="Times New Roman"/>
                <w:i/>
                <w:sz w:val="24"/>
                <w:szCs w:val="24"/>
              </w:rPr>
            </w:pPr>
          </w:p>
          <w:p w:rsidR="00C17AAC" w:rsidRDefault="00C17AAC">
            <w:pPr>
              <w:spacing w:after="0" w:line="240" w:lineRule="auto"/>
              <w:jc w:val="both"/>
              <w:rPr>
                <w:rFonts w:ascii="Times New Roman" w:hAnsi="Times New Roman"/>
                <w:i/>
                <w:sz w:val="24"/>
                <w:szCs w:val="24"/>
              </w:rPr>
            </w:pP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10.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gazdálkodó ember régen és ma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Hetirend, napirend, kaláka, napsoroló, szilaj, félszilaj és istállózó állattartás, haszonállatok, kaláka, fejés, tollfosztás, veteményezés, befőzés, aprójószág, kenyérsütés.</w:t>
            </w:r>
          </w:p>
          <w:p w:rsidR="00C17AAC" w:rsidRDefault="00C17AAC">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Beszéljék meg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tanári irányítással, hogy mit jelentett a napirend, hetirend, éves rend! Az élet ritmusának, szertartásainak elemzése, kiértékelése.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Felkészülés a felnőtt lét szerepeire:</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Életritmus, rend a családban.</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munka egyes folyamatainak tanulása.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Szociális és állampolgári kompetencia: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Családi és baráti események, a falu közösségének eseményei.</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Tankönyv, munkafüzet, ismeretterjesztő filmek (</w:t>
            </w:r>
            <w:r>
              <w:rPr>
                <w:rFonts w:ascii="Times New Roman" w:hAnsi="Times New Roman"/>
                <w:i/>
                <w:sz w:val="24"/>
                <w:szCs w:val="24"/>
              </w:rPr>
              <w:t>Főtér, Hazajáró</w:t>
            </w:r>
            <w:r>
              <w:rPr>
                <w:rFonts w:ascii="Times New Roman" w:hAnsi="Times New Roman"/>
                <w:sz w:val="24"/>
                <w:szCs w:val="24"/>
              </w:rPr>
              <w:t xml:space="preserve">)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Balassa-Ortutay: </w:t>
            </w:r>
            <w:r>
              <w:rPr>
                <w:rFonts w:ascii="Times New Roman" w:hAnsi="Times New Roman"/>
                <w:i/>
                <w:sz w:val="24"/>
                <w:szCs w:val="24"/>
              </w:rPr>
              <w:t>Magyar néprajz</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Tátrai Zsuzsanna kötetei, ismeretterjesztő filmek, tévéműsorok, internet.</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Az ünnepek, hagyományok, szokások bemutatása a történelmi folyamatban.</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i/>
                <w:sz w:val="24"/>
                <w:szCs w:val="24"/>
              </w:rPr>
            </w:pPr>
            <w:r>
              <w:rPr>
                <w:rFonts w:ascii="Times New Roman" w:hAnsi="Times New Roman"/>
                <w:i/>
                <w:sz w:val="24"/>
                <w:szCs w:val="24"/>
              </w:rPr>
              <w:t>Csoportmunka:</w:t>
            </w:r>
          </w:p>
          <w:p w:rsidR="00C17AAC" w:rsidRDefault="00C17AAC">
            <w:pPr>
              <w:spacing w:after="0" w:line="240" w:lineRule="auto"/>
              <w:jc w:val="both"/>
              <w:rPr>
                <w:rFonts w:ascii="Times New Roman" w:hAnsi="Times New Roman"/>
                <w:i/>
                <w:sz w:val="24"/>
                <w:szCs w:val="24"/>
              </w:rPr>
            </w:pPr>
          </w:p>
          <w:p w:rsidR="00C17AAC" w:rsidRDefault="00C17AAC">
            <w:pPr>
              <w:pStyle w:val="ListParagraph"/>
              <w:numPr>
                <w:ilvl w:val="0"/>
                <w:numId w:val="15"/>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paraszti munka folyamatai, a napi-, heti- és éves rend szerint. A kaláka.</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5"/>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Az asszonyok és a férfiak munkái, a feladatok megosztása.</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5"/>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Állatok a ház körül, az állattartás.</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11.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Parasztok, iparosok hétköznapjai és ünnepei</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Parasztból iparos, molnár, kovács, asztalos, ács, teknővájó, kádár, bognár, tímár, varga, tobakos, pásztor, csikós, gulyás, juhász, kondás, nyáj, ménes, gulya, konda, dömötörözés.</w:t>
            </w: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A tankönyv kérdései alapján tanári irányítással tisztázzák a legfontosabb mesterségeket.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Csoportmunkában dolgozzák fel a magyarországi malomtípusokat, a kovácsok tevékenységét, továbbá a fa- és bőrfeldolgozást,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a gyékény- és vesszőfonást. </w:t>
            </w:r>
          </w:p>
          <w:p w:rsidR="00C17AAC" w:rsidRDefault="00C17AAC">
            <w:pPr>
              <w:spacing w:after="0" w:line="240" w:lineRule="auto"/>
              <w:jc w:val="center"/>
              <w:rPr>
                <w:rFonts w:ascii="Times New Roman" w:hAnsi="Times New Roman"/>
                <w:sz w:val="24"/>
                <w:szCs w:val="24"/>
              </w:rPr>
            </w:pP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Gazdasági nevelés: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parasztok, a mesteremberek munkabeosztása, hatékonysága.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helyben található nyersanyagok  feldolgozása.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Esztétikai- művészeti tudatosság és kifejezőkészség: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mesterek munkái szemet gyönyörködtetők voltak. </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Tankönyv, munkafüzet, ismeretterjesztő filmek </w:t>
            </w:r>
            <w:r>
              <w:rPr>
                <w:rFonts w:ascii="Times New Roman" w:hAnsi="Times New Roman"/>
                <w:i/>
                <w:sz w:val="24"/>
                <w:szCs w:val="24"/>
              </w:rPr>
              <w:t>(Főtér, Virágzó Magyarország, Hazajáró stb.</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fotók, képek, albumok, tévésorozatok, rajzok,</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internet.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Mesterségek régen és ma. Összehasonlítás.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6"/>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Magyarországi malmok, tájanként változó őrlőszerkezetek.</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6"/>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kovácsok, fazekasok munkájának leírása.</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6"/>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Fa-, bőr-, vessző-, gyékény- és szalmafonás, -kötés. Mézeskalácsosok.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6"/>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b/>
                <w:sz w:val="24"/>
                <w:szCs w:val="24"/>
              </w:rPr>
            </w:pPr>
            <w:r>
              <w:rPr>
                <w:rFonts w:ascii="Times New Roman" w:hAnsi="Times New Roman"/>
                <w:sz w:val="24"/>
                <w:szCs w:val="24"/>
              </w:rPr>
              <w:t>A pásztorélet és a pásztorok ünnepei.</w:t>
            </w: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12.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Hétköznapi és ünnepi viseletek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Népviselet, hétköznapi viselet, ünnepi viselet, len, kender, vászon, gyolcs, ing, gatya, ujjas, zeke, suba, guba, szűr, székely harisnya, pendely, pruszlik, vállkendő, fejkendő, ködmön, felsőruhák, bocskor, kapca, papucs, kemény szárú csizma, cipő, matyó, palóc, a népviselet elhagyása. </w:t>
            </w:r>
          </w:p>
          <w:p w:rsidR="00C17AAC" w:rsidRDefault="00C17AAC">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népviselet fogalmának tisztázása, a hétköznapi, az ünnepi, a férfi és a női viselet.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Csoportos feldolgozás: felső- és alsóruházat, a lábbelik fajtái. Gyűjtő- és kutatómunka.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Esztétikai-művészeti tudatosság és kifejezőkészség: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ruhák díszítése.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ruhák anyaga és szabása.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Tájegységek és viseletek.</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Európai azonosságtudat – egyetemes kultúra: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Európa, benne Kelet-Európa és a Kárpát-medence viseleteinek összehasonlítása.</w:t>
            </w:r>
          </w:p>
          <w:p w:rsidR="00C17AAC" w:rsidRDefault="00C17AAC">
            <w:pPr>
              <w:spacing w:after="0" w:line="240" w:lineRule="auto"/>
              <w:jc w:val="both"/>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Tankönyv, munkafüzet,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Balassa–Ortutay: </w:t>
            </w:r>
            <w:r>
              <w:rPr>
                <w:rFonts w:ascii="Times New Roman" w:hAnsi="Times New Roman"/>
                <w:i/>
                <w:sz w:val="24"/>
                <w:szCs w:val="24"/>
              </w:rPr>
              <w:t xml:space="preserve">Magyar néprajz, </w:t>
            </w:r>
            <w:r>
              <w:rPr>
                <w:rFonts w:ascii="Times New Roman" w:hAnsi="Times New Roman"/>
                <w:sz w:val="24"/>
                <w:szCs w:val="24"/>
              </w:rPr>
              <w:t>ismeretterjesztő és dokumentumfilmek, szakkönyvek.</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(Malonyay Dezső: </w:t>
            </w:r>
            <w:r>
              <w:rPr>
                <w:rFonts w:ascii="Times New Roman" w:hAnsi="Times New Roman"/>
                <w:i/>
                <w:sz w:val="24"/>
                <w:szCs w:val="24"/>
              </w:rPr>
              <w:t xml:space="preserve">A magyar nép művészete </w:t>
            </w:r>
            <w:r>
              <w:rPr>
                <w:rFonts w:ascii="Times New Roman" w:hAnsi="Times New Roman"/>
                <w:sz w:val="24"/>
                <w:szCs w:val="24"/>
              </w:rPr>
              <w:t xml:space="preserve">kötetei), internet.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Szakkönyvek, képek, ábrák, fotók, filmek bemutatása, magyarázata.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3"/>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férfiak és a nők viselete.</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3"/>
              </w:numPr>
              <w:spacing w:after="0" w:line="240" w:lineRule="auto"/>
              <w:jc w:val="both"/>
              <w:rPr>
                <w:rFonts w:ascii="Times New Roman" w:hAnsi="Times New Roman"/>
                <w:sz w:val="24"/>
                <w:szCs w:val="24"/>
              </w:rPr>
            </w:pPr>
            <w:r>
              <w:rPr>
                <w:rFonts w:ascii="Times New Roman" w:hAnsi="Times New Roman"/>
                <w:i/>
                <w:sz w:val="24"/>
                <w:szCs w:val="24"/>
              </w:rPr>
              <w:t>csoport:</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Ünnepi és hétköznapi viseletek.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3"/>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viselet anyaga és díszítése.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b/>
                <w:sz w:val="24"/>
                <w:szCs w:val="24"/>
              </w:rPr>
            </w:pPr>
            <w:r>
              <w:rPr>
                <w:rFonts w:ascii="Times New Roman" w:hAnsi="Times New Roman"/>
                <w:sz w:val="24"/>
                <w:szCs w:val="24"/>
              </w:rPr>
              <w:t>A munkafüzet feladatainak megoldása.</w:t>
            </w:r>
          </w:p>
        </w:tc>
      </w:tr>
      <w:tr w:rsidR="00C17AAC" w:rsidTr="006203F6">
        <w:trPr>
          <w:trHeight w:val="153"/>
        </w:trPr>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13.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Hagyományos paraszti ételek és étkezési szokások</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sz w:val="24"/>
                <w:szCs w:val="24"/>
              </w:rPr>
              <w:t>Cibere, hajdina, puliszka, magyar ételek, kenyérsütés, kovászolás, dagasztás, szakajtó, tejfeldolgozás, író, tarhó, oltó, köpülő.</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Tanári bevezető a téma megértetéséhez. Egyéni és páros munka. Kutatás, gyűjtés.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Csoportmunka a régi magyar konyha és a mai magyar konyha összevetéséhez. A főzés és a különböző receptek, továbbá a tartósítás alapanyagainak, eszközeinek összeállítása.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Anyanyelvi kommunikáció: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Az ételek megnevezése.</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Az eszközök megnevezése.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Európai azonosságtudat – egyetemes kultúra: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magyar konyha és más nemzetek konyháinak összehasonlítása </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Tankönyv, munkafüzet, ismeretterjesztő filmek, tárgyi eszközök, szakkönyvek, szakácskönyvek, fotók, ábrák, rajzok, internet, a </w:t>
            </w:r>
            <w:r>
              <w:rPr>
                <w:rFonts w:ascii="Times New Roman" w:hAnsi="Times New Roman"/>
                <w:i/>
                <w:sz w:val="24"/>
                <w:szCs w:val="24"/>
              </w:rPr>
              <w:t>Gasztroangyal</w:t>
            </w:r>
            <w:r>
              <w:rPr>
                <w:rFonts w:ascii="Times New Roman" w:hAnsi="Times New Roman"/>
                <w:sz w:val="24"/>
                <w:szCs w:val="24"/>
              </w:rPr>
              <w:t xml:space="preserve"> című tévéműsor (régi, hagyományos magyar ételek bemutatása) megtekintése.</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Egyéni 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Kutatás, gyűjtés, olvasmányok, ábrák feldolgozása.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Páros 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Skanzen- és tájházlátogatás, az ott látottak feldolgozása (rajz, fotó, kiselőadás).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magyar konyha étrendje, receptek ismerete.</w:t>
            </w:r>
          </w:p>
          <w:p w:rsidR="00C17AAC" w:rsidRDefault="00C17AAC">
            <w:pPr>
              <w:pStyle w:val="ListParagraph"/>
              <w:numPr>
                <w:ilvl w:val="0"/>
                <w:numId w:val="2"/>
              </w:numPr>
              <w:spacing w:after="0" w:line="240" w:lineRule="auto"/>
              <w:jc w:val="both"/>
              <w:rPr>
                <w:rFonts w:ascii="Times New Roman" w:hAnsi="Times New Roman"/>
                <w:sz w:val="24"/>
                <w:szCs w:val="24"/>
              </w:rPr>
            </w:pPr>
            <w:r>
              <w:rPr>
                <w:rFonts w:ascii="Times New Roman" w:hAnsi="Times New Roman"/>
                <w:i/>
                <w:sz w:val="24"/>
                <w:szCs w:val="24"/>
              </w:rPr>
              <w:t>csoport:</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táplálékok tartósítása régen és ma.</w:t>
            </w:r>
          </w:p>
          <w:p w:rsidR="00C17AAC" w:rsidRDefault="00C17AAC">
            <w:pPr>
              <w:pStyle w:val="ListParagraph"/>
              <w:numPr>
                <w:ilvl w:val="0"/>
                <w:numId w:val="2"/>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Magyar ételek és a legkülönfélébb nyersanyagok feldolgozása.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jc w:val="both"/>
              <w:rPr>
                <w:rFonts w:ascii="Times New Roman" w:hAnsi="Times New Roman"/>
                <w:sz w:val="24"/>
                <w:szCs w:val="24"/>
              </w:rPr>
            </w:pPr>
          </w:p>
        </w:tc>
      </w:tr>
      <w:tr w:rsidR="00C17AAC" w:rsidTr="006203F6">
        <w:tc>
          <w:tcPr>
            <w:tcW w:w="558"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14.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Jeles napok, ünnepi szokások régen és ma</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Jeles napok, balázsolás, gergelyjárás, nemzeti ünnep, a munka ünnepe, fagyosszentek, Medárd, tavaszi napforduló,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nyári napforduló, aratóünnepség, </w:t>
            </w:r>
          </w:p>
          <w:p w:rsidR="00C17AAC" w:rsidRPr="006203F6" w:rsidRDefault="00C17AAC">
            <w:pPr>
              <w:spacing w:after="0" w:line="240" w:lineRule="auto"/>
              <w:jc w:val="center"/>
              <w:rPr>
                <w:rFonts w:ascii="Times New Roman" w:hAnsi="Times New Roman"/>
                <w:i/>
                <w:iCs/>
                <w:sz w:val="24"/>
                <w:szCs w:val="24"/>
              </w:rPr>
            </w:pPr>
            <w:r>
              <w:rPr>
                <w:rFonts w:ascii="Times New Roman" w:hAnsi="Times New Roman"/>
                <w:sz w:val="24"/>
                <w:szCs w:val="24"/>
              </w:rPr>
              <w:t>az új kenyér ünnepe, forradalom.</w:t>
            </w: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sidRPr="006203F6">
              <w:rPr>
                <w:rFonts w:ascii="Times New Roman" w:hAnsi="Times New Roman"/>
                <w:i/>
                <w:iCs/>
                <w:sz w:val="24"/>
                <w:szCs w:val="24"/>
              </w:rPr>
              <w:t>Frontális osztálymunka tanári irányítással.</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jeles napok és az ünnepek fogalmának magyarázata. Csoportos foglalkozások, az egyes ünnepek feldolgozása.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Egyéni és páros gyűjtések és azok bemutatása.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Európai tudat, egyetemes kultúra: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piros betűs nemzeti ünnepeink a naptárban.</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Családi ünnepek.</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Aktív állampolgárságra, demokráciára nevelés: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hagyományok ápolása.</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Az ünnepek összetartó ereje.</w:t>
            </w:r>
          </w:p>
          <w:p w:rsidR="00C17AAC" w:rsidRDefault="00C17AAC">
            <w:pPr>
              <w:spacing w:after="0" w:line="240" w:lineRule="auto"/>
              <w:jc w:val="both"/>
              <w:rPr>
                <w:rFonts w:ascii="Times New Roman" w:hAnsi="Times New Roman"/>
                <w:i/>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Természettudományos kommunikáció: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táj, a természetés az  ember viszonya.</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Az évszakok ritmusa</w:t>
            </w:r>
          </w:p>
          <w:p w:rsidR="00C17AAC" w:rsidRDefault="00C17AAC">
            <w:pPr>
              <w:spacing w:after="0" w:line="240" w:lineRule="auto"/>
              <w:jc w:val="both"/>
              <w:rPr>
                <w:rFonts w:ascii="Times New Roman" w:hAnsi="Times New Roman"/>
                <w:i/>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sz w:val="24"/>
                <w:szCs w:val="24"/>
              </w:rPr>
              <w:t>Tankönyv, munkafüzet,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Balassa–Ortutay. </w:t>
            </w:r>
            <w:r>
              <w:rPr>
                <w:rFonts w:ascii="Times New Roman" w:hAnsi="Times New Roman"/>
                <w:i/>
                <w:sz w:val="24"/>
                <w:szCs w:val="24"/>
              </w:rPr>
              <w:t>Magyar néprajz</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 ismeretterjesztő filmek, tévéműsorok, internet, szakkönyvek,</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Malonyai Dezső: </w:t>
            </w:r>
            <w:r>
              <w:rPr>
                <w:rFonts w:ascii="Times New Roman" w:hAnsi="Times New Roman"/>
                <w:i/>
                <w:sz w:val="24"/>
                <w:szCs w:val="24"/>
              </w:rPr>
              <w:t xml:space="preserve">A magyar nép művészete </w:t>
            </w:r>
            <w:r>
              <w:rPr>
                <w:rFonts w:ascii="Times New Roman" w:hAnsi="Times New Roman"/>
                <w:sz w:val="24"/>
                <w:szCs w:val="24"/>
              </w:rPr>
              <w:t>című kötetek felhasználása.</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Az ünnepek bemutatása a magyar történelem folyamatában.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1"/>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Március 15-e bemutatása. </w:t>
            </w:r>
          </w:p>
          <w:p w:rsidR="00C17AAC" w:rsidRDefault="00C17AAC">
            <w:pPr>
              <w:pStyle w:val="ListParagraph"/>
              <w:numPr>
                <w:ilvl w:val="0"/>
                <w:numId w:val="21"/>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Augusztus 20-a bemutatása. </w:t>
            </w:r>
          </w:p>
          <w:p w:rsidR="00C17AAC" w:rsidRDefault="00C17AAC">
            <w:pPr>
              <w:pStyle w:val="ListParagraph"/>
              <w:numPr>
                <w:ilvl w:val="0"/>
                <w:numId w:val="21"/>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Október 23-a bemutatása. </w:t>
            </w:r>
            <w:r>
              <w:rPr>
                <w:rFonts w:ascii="Times New Roman" w:hAnsi="Times New Roman"/>
                <w:i/>
                <w:sz w:val="24"/>
                <w:szCs w:val="24"/>
              </w:rPr>
              <w:t xml:space="preserve"> </w:t>
            </w:r>
          </w:p>
          <w:p w:rsidR="00C17AAC" w:rsidRDefault="00C17AAC">
            <w:pPr>
              <w:spacing w:after="0" w:line="240" w:lineRule="auto"/>
              <w:jc w:val="both"/>
              <w:rPr>
                <w:rFonts w:ascii="Times New Roman" w:hAnsi="Times New Roman"/>
                <w:i/>
                <w:sz w:val="24"/>
                <w:szCs w:val="24"/>
              </w:rPr>
            </w:pPr>
          </w:p>
        </w:tc>
      </w:tr>
      <w:tr w:rsidR="00C17AAC" w:rsidTr="006203F6">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15.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karácsonyi ünnepkör </w:t>
            </w:r>
          </w:p>
          <w:p w:rsidR="00C17AAC" w:rsidRDefault="00C17AAC">
            <w:pPr>
              <w:spacing w:after="0" w:line="240" w:lineRule="auto"/>
              <w:jc w:val="center"/>
              <w:rPr>
                <w:rFonts w:ascii="Times New Roman" w:hAnsi="Times New Roman"/>
                <w:b/>
                <w:sz w:val="24"/>
                <w:szCs w:val="24"/>
              </w:rPr>
            </w:pPr>
          </w:p>
          <w:p w:rsidR="00C17AAC" w:rsidRPr="006203F6" w:rsidRDefault="00C17AAC">
            <w:pPr>
              <w:spacing w:after="0" w:line="240" w:lineRule="auto"/>
              <w:jc w:val="center"/>
              <w:rPr>
                <w:rFonts w:ascii="Times New Roman" w:hAnsi="Times New Roman"/>
                <w:i/>
                <w:iCs/>
                <w:color w:val="000000"/>
                <w:sz w:val="24"/>
                <w:szCs w:val="24"/>
              </w:rPr>
            </w:pPr>
            <w:r>
              <w:rPr>
                <w:rFonts w:ascii="Times New Roman" w:hAnsi="Times New Roman"/>
                <w:sz w:val="24"/>
                <w:szCs w:val="24"/>
              </w:rPr>
              <w:t xml:space="preserve">Advent, kántálás, betlehemezés, regölés, Mikulás-nap, lucázás, éjféli mise, szenteste, szalmahintés, vesszőhordás, dióevés. </w:t>
            </w: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sidRPr="006203F6">
              <w:rPr>
                <w:rFonts w:ascii="Times New Roman" w:hAnsi="Times New Roman"/>
                <w:i/>
                <w:iCs/>
                <w:color w:val="000000"/>
                <w:sz w:val="24"/>
                <w:szCs w:val="24"/>
              </w:rPr>
              <w:t>Kinek mit jelent a karácsony?</w:t>
            </w:r>
            <w:r w:rsidRPr="006203F6">
              <w:rPr>
                <w:rFonts w:ascii="Times New Roman" w:hAnsi="Times New Roman"/>
                <w:i/>
                <w:iCs/>
                <w:sz w:val="24"/>
                <w:szCs w:val="24"/>
              </w:rPr>
              <w:t xml:space="preserve">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vélemények megbeszélése osztálymunkában. Csoportos foglalkozás, tárgyak, rajzok, eszközök  készítése a karácsonyt megelőző, illetve az azt követő időszakhoz.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i/>
                <w:sz w:val="24"/>
                <w:szCs w:val="24"/>
              </w:rPr>
            </w:pPr>
            <w:r>
              <w:rPr>
                <w:rFonts w:ascii="Times New Roman" w:hAnsi="Times New Roman"/>
                <w:i/>
                <w:sz w:val="24"/>
                <w:szCs w:val="24"/>
              </w:rPr>
              <w:t>Énkép, önismeret:</w:t>
            </w:r>
          </w:p>
          <w:p w:rsidR="00C17AAC" w:rsidRDefault="00C17AAC">
            <w:pPr>
              <w:spacing w:after="0" w:line="240" w:lineRule="auto"/>
              <w:jc w:val="center"/>
              <w:rPr>
                <w:rFonts w:ascii="Times New Roman" w:hAnsi="Times New Roman"/>
                <w:i/>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családban betöltött szerep.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Az őszinte szeretet.</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Testi és lelki egészség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karácsony a lélek erősödését szolgálja. </w:t>
            </w: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 </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Tankönyv, munkafüzet, Tátrai Zsuzsanna kötetei, ismeretterjesztő- és dokumentumfilmek, szakkönyvek, művészeti albumok, templomlátogatás, internet.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Jankovics Marcell filmsorozata</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Szokások régen és ma. Tájanként, falvanként, családonként változó szokások.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2"/>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Az advent időszakának feldolgozása.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2"/>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Karácsony ünnepe, a szenteste.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2"/>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Karácsonytól újévig tartó szokások.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tc>
      </w:tr>
      <w:tr w:rsidR="00C17AAC" w:rsidTr="006203F6">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16.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Karácsonytól vízkeresztig. Névnapi és újévi köszöntők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rPr>
                <w:rFonts w:ascii="Times New Roman" w:hAnsi="Times New Roman"/>
                <w:sz w:val="24"/>
                <w:szCs w:val="24"/>
              </w:rPr>
            </w:pPr>
            <w:r>
              <w:rPr>
                <w:rFonts w:ascii="Times New Roman" w:hAnsi="Times New Roman"/>
                <w:sz w:val="24"/>
                <w:szCs w:val="24"/>
              </w:rPr>
              <w:t>Regölés, zajkeltés, Háromkirályok, termékenységvarázslás, a gonosz elűzése,</w:t>
            </w:r>
            <w:r>
              <w:rPr>
                <w:rFonts w:ascii="Times New Roman" w:hAnsi="Times New Roman"/>
                <w:b/>
                <w:sz w:val="24"/>
                <w:szCs w:val="24"/>
              </w:rPr>
              <w:t xml:space="preserve"> </w:t>
            </w:r>
            <w:r>
              <w:rPr>
                <w:rFonts w:ascii="Times New Roman" w:hAnsi="Times New Roman"/>
                <w:sz w:val="24"/>
                <w:szCs w:val="24"/>
              </w:rPr>
              <w:t>kereplő, vízkereszt, házszentelés.</w:t>
            </w:r>
            <w:r>
              <w:rPr>
                <w:rFonts w:ascii="Times New Roman" w:hAnsi="Times New Roman"/>
                <w:b/>
                <w:sz w:val="24"/>
                <w:szCs w:val="24"/>
              </w:rPr>
              <w:t xml:space="preserve"> </w:t>
            </w:r>
          </w:p>
          <w:p w:rsidR="00C17AAC" w:rsidRDefault="00C17AAC">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Tanári irányítással beszéljék meg a tanulók a karácsony utáni ünnepkör jelentőségét, szerepét.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Köcsögduda, láncos bot, táltosdob készítése. </w:t>
            </w:r>
          </w:p>
          <w:p w:rsidR="00C17AAC" w:rsidRDefault="00C17AAC">
            <w:pPr>
              <w:spacing w:after="0" w:line="240" w:lineRule="auto"/>
              <w:jc w:val="both"/>
              <w:rPr>
                <w:rFonts w:ascii="Times New Roman" w:hAnsi="Times New Roman"/>
                <w:sz w:val="24"/>
                <w:szCs w:val="24"/>
              </w:rPr>
            </w:pP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Hagyományok erősítése:</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karácsony és a farsang közötti ünnepkör a magyar szokások, a családi életmód megerősítését szolgálja.</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Tankönyv, munkafüzet, Tátrai Zsuzsanna kötetei. Ismeretterjesztő- és dokumentumfilmek.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Jankovics Marcell filmsorozata. </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régi és a mai karácsony utáni szokások összehasonlítása.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Szituációs játék:</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háromkirályok és a vízkereszt szokásainak eljátszása.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munkafüzet feladatainak megoldása.</w:t>
            </w:r>
          </w:p>
          <w:p w:rsidR="00C17AAC" w:rsidRDefault="00C17AAC">
            <w:pPr>
              <w:spacing w:after="0" w:line="240" w:lineRule="auto"/>
              <w:jc w:val="both"/>
              <w:rPr>
                <w:rFonts w:ascii="Times New Roman" w:hAnsi="Times New Roman"/>
                <w:b/>
                <w:sz w:val="24"/>
                <w:szCs w:val="24"/>
              </w:rPr>
            </w:pPr>
            <w:r>
              <w:rPr>
                <w:rFonts w:ascii="Times New Roman" w:hAnsi="Times New Roman"/>
                <w:i/>
                <w:sz w:val="24"/>
                <w:szCs w:val="24"/>
              </w:rPr>
              <w:t xml:space="preserve"> </w:t>
            </w:r>
          </w:p>
        </w:tc>
      </w:tr>
      <w:tr w:rsidR="00C17AAC" w:rsidTr="006203F6">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sz w:val="24"/>
                <w:szCs w:val="24"/>
              </w:rPr>
              <w:t xml:space="preserve">.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b/>
                <w:sz w:val="24"/>
                <w:szCs w:val="24"/>
              </w:rPr>
              <w:t>Farsangi szokások, maszkos alakoskodások</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sz w:val="24"/>
                <w:szCs w:val="24"/>
              </w:rPr>
              <w:t xml:space="preserve">Háromkirályok napja, vízkereszt, húshagyókedd, hamvazószerda, nagyböjt, Cibere, Konc, karnevál, busójárás, sokác, állatalakok, farsangi fánk, rabvágás, hévér. </w:t>
            </w:r>
          </w:p>
          <w:p w:rsidR="00C17AAC" w:rsidRDefault="00C17AAC">
            <w:pPr>
              <w:spacing w:after="0" w:line="240" w:lineRule="auto"/>
              <w:jc w:val="center"/>
              <w:rPr>
                <w:rFonts w:ascii="Times New Roman" w:hAnsi="Times New Roman"/>
                <w:b/>
                <w:sz w:val="24"/>
                <w:szCs w:val="24"/>
              </w:rPr>
            </w:pPr>
          </w:p>
        </w:tc>
        <w:tc>
          <w:tcPr>
            <w:tcW w:w="1984"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farsang fogalma, a karneválok elterjedése a világban. Páros munkával egy-egy témakör kutatása, csoportmunkával egy-egy farsangi időszak kidolgozása, előadása.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Felkészülés a felnőtt lét szerepeire: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Szokások átvétele az idősebbektől.</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falu és a táj nevelő ereje.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Európai azonosságtudat – európai kultúra: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Karneválok hazánkban és Európa más országaiban.</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farsangi szokások összetartó ereje. </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Tankönyv, munkafüzet, ismeretterjesztő filmek, tévéműsorok, videók, szakkönyvek, Tátrai Zsuzsanna kötetei, internet, művészeti albumok, Jankovics Marcell tévésorozata.</w:t>
            </w: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Farsangi és karneváli szokások összehasonlítása.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Szituációs játék: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Egy farsangi mulatság eljátszása.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Páros 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Két tanuló kutató- és gyűjtőmunkát végez, például az álarcok után.</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6"/>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Vízkereszttől hamvazószerdáig: a téma kidolgozása.</w:t>
            </w:r>
          </w:p>
          <w:p w:rsidR="00C17AAC" w:rsidRDefault="00C17AAC">
            <w:pPr>
              <w:pStyle w:val="ListParagraph"/>
              <w:numPr>
                <w:ilvl w:val="0"/>
                <w:numId w:val="16"/>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busójárás és más ismert karneválok összehasonlítása. </w:t>
            </w:r>
          </w:p>
          <w:p w:rsidR="00C17AAC" w:rsidRDefault="00C17AAC">
            <w:pPr>
              <w:pStyle w:val="ListParagraph"/>
              <w:numPr>
                <w:ilvl w:val="0"/>
                <w:numId w:val="16"/>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Helyi szokások (például rönkhúzás, rabvágás) gyűjtése, bemutatása.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jc w:val="both"/>
              <w:rPr>
                <w:rFonts w:ascii="Times New Roman" w:hAnsi="Times New Roman"/>
                <w:sz w:val="24"/>
                <w:szCs w:val="24"/>
              </w:rPr>
            </w:pPr>
          </w:p>
        </w:tc>
      </w:tr>
      <w:tr w:rsidR="00C17AAC" w:rsidTr="006203F6">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18. </w:t>
            </w:r>
          </w:p>
        </w:tc>
        <w:tc>
          <w:tcPr>
            <w:tcW w:w="2669"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Nagyböjti szokások. </w:t>
            </w:r>
          </w:p>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A húsvét</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Húsvét, kínszenvedés, virágvasárnap, nagyhét, nagypéntek, nagyszombat, pálmaág, kínszenvedés, kereszthalál, feltámadás barka, ételszentelés, pilátuségetés, körmenet, nagyböjt időszaka passiójáték, keresztelővíz, vízbevető, locsolkodás. </w:t>
            </w:r>
          </w:p>
        </w:tc>
        <w:tc>
          <w:tcPr>
            <w:tcW w:w="1984" w:type="dxa"/>
            <w:gridSpan w:val="2"/>
            <w:tcBorders>
              <w:top w:val="single" w:sz="4" w:space="0" w:color="000000"/>
              <w:left w:val="single" w:sz="4" w:space="0" w:color="000000"/>
              <w:bottom w:val="single" w:sz="4" w:space="0" w:color="000000"/>
            </w:tcBorders>
          </w:tcPr>
          <w:p w:rsidR="00C17AAC" w:rsidRDefault="00C17AAC">
            <w:pPr>
              <w:spacing w:before="31" w:after="0" w:line="240" w:lineRule="auto"/>
              <w:ind w:left="75" w:right="48"/>
              <w:rPr>
                <w:rFonts w:ascii="Times New Roman" w:hAnsi="Times New Roman"/>
                <w:spacing w:val="-6"/>
                <w:w w:val="96"/>
                <w:sz w:val="24"/>
                <w:szCs w:val="24"/>
              </w:rPr>
            </w:pPr>
            <w:r>
              <w:rPr>
                <w:rFonts w:ascii="Times New Roman" w:hAnsi="Times New Roman"/>
                <w:sz w:val="24"/>
                <w:szCs w:val="24"/>
              </w:rPr>
              <w:t xml:space="preserve">A nagyböjti, </w:t>
            </w:r>
            <w:r>
              <w:rPr>
                <w:rFonts w:ascii="Times New Roman" w:hAnsi="Times New Roman"/>
                <w:spacing w:val="-4"/>
                <w:w w:val="96"/>
                <w:sz w:val="24"/>
                <w:szCs w:val="24"/>
              </w:rPr>
              <w:t>h</w:t>
            </w:r>
            <w:r>
              <w:rPr>
                <w:rFonts w:ascii="Times New Roman" w:hAnsi="Times New Roman"/>
                <w:spacing w:val="3"/>
                <w:w w:val="96"/>
                <w:sz w:val="24"/>
                <w:szCs w:val="24"/>
              </w:rPr>
              <w:t>ú</w:t>
            </w:r>
            <w:r>
              <w:rPr>
                <w:rFonts w:ascii="Times New Roman" w:hAnsi="Times New Roman"/>
                <w:spacing w:val="4"/>
                <w:w w:val="96"/>
                <w:sz w:val="24"/>
                <w:szCs w:val="24"/>
              </w:rPr>
              <w:t>s</w:t>
            </w:r>
            <w:r>
              <w:rPr>
                <w:rFonts w:ascii="Times New Roman" w:hAnsi="Times New Roman"/>
                <w:spacing w:val="-3"/>
                <w:w w:val="96"/>
                <w:sz w:val="24"/>
                <w:szCs w:val="24"/>
              </w:rPr>
              <w:t>v</w:t>
            </w:r>
            <w:r>
              <w:rPr>
                <w:rFonts w:ascii="Times New Roman" w:hAnsi="Times New Roman"/>
                <w:w w:val="96"/>
                <w:sz w:val="24"/>
                <w:szCs w:val="24"/>
              </w:rPr>
              <w:t>é</w:t>
            </w:r>
            <w:r>
              <w:rPr>
                <w:rFonts w:ascii="Times New Roman" w:hAnsi="Times New Roman"/>
                <w:spacing w:val="4"/>
                <w:w w:val="96"/>
                <w:sz w:val="24"/>
                <w:szCs w:val="24"/>
              </w:rPr>
              <w:t>t</w:t>
            </w:r>
            <w:r>
              <w:rPr>
                <w:rFonts w:ascii="Times New Roman" w:hAnsi="Times New Roman"/>
                <w:w w:val="96"/>
                <w:sz w:val="24"/>
                <w:szCs w:val="24"/>
              </w:rPr>
              <w:t>i</w:t>
            </w:r>
            <w:r>
              <w:rPr>
                <w:rFonts w:ascii="Times New Roman" w:hAnsi="Times New Roman"/>
                <w:spacing w:val="4"/>
                <w:w w:val="96"/>
                <w:sz w:val="24"/>
                <w:szCs w:val="24"/>
              </w:rPr>
              <w:t xml:space="preserve"> </w:t>
            </w:r>
            <w:r>
              <w:rPr>
                <w:rFonts w:ascii="Times New Roman" w:hAnsi="Times New Roman"/>
                <w:spacing w:val="-1"/>
                <w:w w:val="96"/>
                <w:sz w:val="24"/>
                <w:szCs w:val="24"/>
              </w:rPr>
              <w:t>s</w:t>
            </w:r>
            <w:r>
              <w:rPr>
                <w:rFonts w:ascii="Times New Roman" w:hAnsi="Times New Roman"/>
                <w:spacing w:val="1"/>
                <w:w w:val="96"/>
                <w:sz w:val="24"/>
                <w:szCs w:val="24"/>
              </w:rPr>
              <w:t>z</w:t>
            </w:r>
            <w:r>
              <w:rPr>
                <w:rFonts w:ascii="Times New Roman" w:hAnsi="Times New Roman"/>
                <w:spacing w:val="-2"/>
                <w:w w:val="96"/>
                <w:sz w:val="24"/>
                <w:szCs w:val="24"/>
              </w:rPr>
              <w:t>o</w:t>
            </w:r>
            <w:r>
              <w:rPr>
                <w:rFonts w:ascii="Times New Roman" w:hAnsi="Times New Roman"/>
                <w:w w:val="96"/>
                <w:sz w:val="24"/>
                <w:szCs w:val="24"/>
              </w:rPr>
              <w:t>k</w:t>
            </w:r>
            <w:r>
              <w:rPr>
                <w:rFonts w:ascii="Times New Roman" w:hAnsi="Times New Roman"/>
                <w:spacing w:val="4"/>
                <w:w w:val="96"/>
                <w:sz w:val="24"/>
                <w:szCs w:val="24"/>
              </w:rPr>
              <w:t>á</w:t>
            </w:r>
            <w:r>
              <w:rPr>
                <w:rFonts w:ascii="Times New Roman" w:hAnsi="Times New Roman"/>
                <w:spacing w:val="1"/>
                <w:w w:val="96"/>
                <w:sz w:val="24"/>
                <w:szCs w:val="24"/>
              </w:rPr>
              <w:t>s</w:t>
            </w:r>
            <w:r>
              <w:rPr>
                <w:rFonts w:ascii="Times New Roman" w:hAnsi="Times New Roman"/>
                <w:spacing w:val="-2"/>
                <w:w w:val="96"/>
                <w:sz w:val="24"/>
                <w:szCs w:val="24"/>
              </w:rPr>
              <w:t>o</w:t>
            </w:r>
            <w:r>
              <w:rPr>
                <w:rFonts w:ascii="Times New Roman" w:hAnsi="Times New Roman"/>
                <w:w w:val="96"/>
                <w:sz w:val="24"/>
                <w:szCs w:val="24"/>
              </w:rPr>
              <w:t>k</w:t>
            </w:r>
            <w:r>
              <w:rPr>
                <w:rFonts w:ascii="Times New Roman" w:hAnsi="Times New Roman"/>
                <w:spacing w:val="3"/>
                <w:w w:val="96"/>
                <w:sz w:val="24"/>
                <w:szCs w:val="24"/>
              </w:rPr>
              <w:t xml:space="preserve"> </w:t>
            </w:r>
            <w:r>
              <w:rPr>
                <w:rFonts w:ascii="Times New Roman" w:hAnsi="Times New Roman"/>
                <w:spacing w:val="-3"/>
                <w:sz w:val="24"/>
                <w:szCs w:val="24"/>
              </w:rPr>
              <w:t>f</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pacing w:val="2"/>
                <w:sz w:val="24"/>
                <w:szCs w:val="24"/>
              </w:rPr>
              <w:t>e</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3"/>
                <w:sz w:val="24"/>
                <w:szCs w:val="24"/>
              </w:rPr>
              <w:t>í</w:t>
            </w:r>
            <w:r>
              <w:rPr>
                <w:rFonts w:ascii="Times New Roman" w:hAnsi="Times New Roman"/>
                <w:sz w:val="24"/>
                <w:szCs w:val="24"/>
              </w:rPr>
              <w:t>t</w:t>
            </w:r>
            <w:r>
              <w:rPr>
                <w:rFonts w:ascii="Times New Roman" w:hAnsi="Times New Roman"/>
                <w:spacing w:val="1"/>
                <w:sz w:val="24"/>
                <w:szCs w:val="24"/>
              </w:rPr>
              <w:t>és</w:t>
            </w:r>
            <w:r>
              <w:rPr>
                <w:rFonts w:ascii="Times New Roman" w:hAnsi="Times New Roman"/>
                <w:sz w:val="24"/>
                <w:szCs w:val="24"/>
              </w:rPr>
              <w:t>e</w:t>
            </w:r>
            <w:r>
              <w:rPr>
                <w:rFonts w:ascii="Times New Roman" w:hAnsi="Times New Roman"/>
                <w:spacing w:val="-22"/>
                <w:sz w:val="24"/>
                <w:szCs w:val="24"/>
              </w:rPr>
              <w:t xml:space="preserve"> </w:t>
            </w:r>
            <w:r>
              <w:rPr>
                <w:rFonts w:ascii="Times New Roman" w:hAnsi="Times New Roman"/>
                <w:spacing w:val="4"/>
                <w:w w:val="95"/>
                <w:sz w:val="24"/>
                <w:szCs w:val="24"/>
              </w:rPr>
              <w:t>ta</w:t>
            </w:r>
            <w:r>
              <w:rPr>
                <w:rFonts w:ascii="Times New Roman" w:hAnsi="Times New Roman"/>
                <w:spacing w:val="1"/>
                <w:w w:val="95"/>
                <w:sz w:val="24"/>
                <w:szCs w:val="24"/>
              </w:rPr>
              <w:t>n</w:t>
            </w:r>
            <w:r>
              <w:rPr>
                <w:rFonts w:ascii="Times New Roman" w:hAnsi="Times New Roman"/>
                <w:spacing w:val="4"/>
                <w:w w:val="95"/>
                <w:sz w:val="24"/>
                <w:szCs w:val="24"/>
              </w:rPr>
              <w:t>ár</w:t>
            </w:r>
            <w:r>
              <w:rPr>
                <w:rFonts w:ascii="Times New Roman" w:hAnsi="Times New Roman"/>
                <w:w w:val="95"/>
                <w:sz w:val="24"/>
                <w:szCs w:val="24"/>
              </w:rPr>
              <w:t>i</w:t>
            </w:r>
            <w:r>
              <w:rPr>
                <w:rFonts w:ascii="Times New Roman" w:hAnsi="Times New Roman"/>
                <w:spacing w:val="4"/>
                <w:w w:val="95"/>
                <w:sz w:val="24"/>
                <w:szCs w:val="24"/>
              </w:rPr>
              <w:t xml:space="preserve"> </w:t>
            </w:r>
            <w:r>
              <w:rPr>
                <w:rFonts w:ascii="Times New Roman" w:hAnsi="Times New Roman"/>
                <w:spacing w:val="4"/>
                <w:sz w:val="24"/>
                <w:szCs w:val="24"/>
              </w:rPr>
              <w:t>i</w:t>
            </w:r>
            <w:r>
              <w:rPr>
                <w:rFonts w:ascii="Times New Roman" w:hAnsi="Times New Roman"/>
                <w:spacing w:val="2"/>
                <w:sz w:val="24"/>
                <w:szCs w:val="24"/>
              </w:rPr>
              <w:t>r</w:t>
            </w:r>
            <w:r>
              <w:rPr>
                <w:rFonts w:ascii="Times New Roman" w:hAnsi="Times New Roman"/>
                <w:spacing w:val="4"/>
                <w:sz w:val="24"/>
                <w:szCs w:val="24"/>
              </w:rPr>
              <w:t>á</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pacing w:val="-3"/>
                <w:sz w:val="24"/>
                <w:szCs w:val="24"/>
              </w:rPr>
              <w:t>í</w:t>
            </w:r>
            <w:r>
              <w:rPr>
                <w:rFonts w:ascii="Times New Roman" w:hAnsi="Times New Roman"/>
                <w:spacing w:val="4"/>
                <w:sz w:val="24"/>
                <w:szCs w:val="24"/>
              </w:rPr>
              <w:t>tá</w:t>
            </w:r>
            <w:r>
              <w:rPr>
                <w:rFonts w:ascii="Times New Roman" w:hAnsi="Times New Roman"/>
                <w:spacing w:val="1"/>
                <w:sz w:val="24"/>
                <w:szCs w:val="24"/>
              </w:rPr>
              <w:t>ss</w:t>
            </w:r>
            <w:r>
              <w:rPr>
                <w:rFonts w:ascii="Times New Roman" w:hAnsi="Times New Roman"/>
                <w:spacing w:val="6"/>
                <w:sz w:val="24"/>
                <w:szCs w:val="24"/>
              </w:rPr>
              <w:t>a</w:t>
            </w:r>
            <w:r>
              <w:rPr>
                <w:rFonts w:ascii="Times New Roman" w:hAnsi="Times New Roman"/>
                <w:spacing w:val="2"/>
                <w:sz w:val="24"/>
                <w:szCs w:val="24"/>
              </w:rPr>
              <w:t>l</w:t>
            </w:r>
            <w:r>
              <w:rPr>
                <w:rFonts w:ascii="Times New Roman" w:hAnsi="Times New Roman"/>
                <w:sz w:val="24"/>
                <w:szCs w:val="24"/>
              </w:rPr>
              <w:t xml:space="preserve">. </w:t>
            </w:r>
            <w:r>
              <w:rPr>
                <w:rFonts w:ascii="Times New Roman" w:hAnsi="Times New Roman"/>
                <w:w w:val="96"/>
                <w:sz w:val="24"/>
                <w:szCs w:val="24"/>
              </w:rPr>
              <w:t>A húsvéti ünnepkör cs</w:t>
            </w:r>
            <w:r>
              <w:rPr>
                <w:rFonts w:ascii="Times New Roman" w:hAnsi="Times New Roman"/>
                <w:spacing w:val="-2"/>
                <w:w w:val="96"/>
                <w:sz w:val="24"/>
                <w:szCs w:val="24"/>
              </w:rPr>
              <w:t>o</w:t>
            </w:r>
            <w:r>
              <w:rPr>
                <w:rFonts w:ascii="Times New Roman" w:hAnsi="Times New Roman"/>
                <w:spacing w:val="1"/>
                <w:w w:val="96"/>
                <w:sz w:val="24"/>
                <w:szCs w:val="24"/>
              </w:rPr>
              <w:t>p</w:t>
            </w:r>
            <w:r>
              <w:rPr>
                <w:rFonts w:ascii="Times New Roman" w:hAnsi="Times New Roman"/>
                <w:spacing w:val="-2"/>
                <w:w w:val="96"/>
                <w:sz w:val="24"/>
                <w:szCs w:val="24"/>
              </w:rPr>
              <w:t>o</w:t>
            </w:r>
            <w:r>
              <w:rPr>
                <w:rFonts w:ascii="Times New Roman" w:hAnsi="Times New Roman"/>
                <w:spacing w:val="5"/>
                <w:w w:val="96"/>
                <w:sz w:val="24"/>
                <w:szCs w:val="24"/>
              </w:rPr>
              <w:t>r</w:t>
            </w:r>
            <w:r>
              <w:rPr>
                <w:rFonts w:ascii="Times New Roman" w:hAnsi="Times New Roman"/>
                <w:w w:val="96"/>
                <w:sz w:val="24"/>
                <w:szCs w:val="24"/>
              </w:rPr>
              <w:t>tos</w:t>
            </w:r>
            <w:r>
              <w:rPr>
                <w:rFonts w:ascii="Times New Roman" w:hAnsi="Times New Roman"/>
                <w:spacing w:val="3"/>
                <w:w w:val="96"/>
                <w:sz w:val="24"/>
                <w:szCs w:val="24"/>
              </w:rPr>
              <w:t xml:space="preserve"> </w:t>
            </w:r>
            <w:r>
              <w:rPr>
                <w:rFonts w:ascii="Times New Roman" w:hAnsi="Times New Roman"/>
                <w:spacing w:val="-3"/>
                <w:w w:val="96"/>
                <w:sz w:val="24"/>
                <w:szCs w:val="24"/>
              </w:rPr>
              <w:t>f</w:t>
            </w:r>
            <w:r>
              <w:rPr>
                <w:rFonts w:ascii="Times New Roman" w:hAnsi="Times New Roman"/>
                <w:spacing w:val="-1"/>
                <w:w w:val="96"/>
                <w:sz w:val="24"/>
                <w:szCs w:val="24"/>
              </w:rPr>
              <w:t>e</w:t>
            </w:r>
            <w:r>
              <w:rPr>
                <w:rFonts w:ascii="Times New Roman" w:hAnsi="Times New Roman"/>
                <w:spacing w:val="-2"/>
                <w:w w:val="96"/>
                <w:sz w:val="24"/>
                <w:szCs w:val="24"/>
              </w:rPr>
              <w:t>ldo</w:t>
            </w:r>
            <w:r>
              <w:rPr>
                <w:rFonts w:ascii="Times New Roman" w:hAnsi="Times New Roman"/>
                <w:w w:val="96"/>
                <w:sz w:val="24"/>
                <w:szCs w:val="24"/>
              </w:rPr>
              <w:t>l</w:t>
            </w:r>
            <w:r>
              <w:rPr>
                <w:rFonts w:ascii="Times New Roman" w:hAnsi="Times New Roman"/>
                <w:spacing w:val="-4"/>
                <w:w w:val="96"/>
                <w:sz w:val="24"/>
                <w:szCs w:val="24"/>
              </w:rPr>
              <w:t>g</w:t>
            </w:r>
            <w:r>
              <w:rPr>
                <w:rFonts w:ascii="Times New Roman" w:hAnsi="Times New Roman"/>
                <w:spacing w:val="-2"/>
                <w:w w:val="96"/>
                <w:sz w:val="24"/>
                <w:szCs w:val="24"/>
              </w:rPr>
              <w:t>o</w:t>
            </w:r>
            <w:r>
              <w:rPr>
                <w:rFonts w:ascii="Times New Roman" w:hAnsi="Times New Roman"/>
                <w:spacing w:val="2"/>
                <w:w w:val="96"/>
                <w:sz w:val="24"/>
                <w:szCs w:val="24"/>
              </w:rPr>
              <w:t>z</w:t>
            </w:r>
            <w:r>
              <w:rPr>
                <w:rFonts w:ascii="Times New Roman" w:hAnsi="Times New Roman"/>
                <w:spacing w:val="4"/>
                <w:w w:val="96"/>
                <w:sz w:val="24"/>
                <w:szCs w:val="24"/>
              </w:rPr>
              <w:t>á</w:t>
            </w:r>
            <w:r>
              <w:rPr>
                <w:rFonts w:ascii="Times New Roman" w:hAnsi="Times New Roman"/>
                <w:w w:val="96"/>
                <w:sz w:val="24"/>
                <w:szCs w:val="24"/>
              </w:rPr>
              <w:t>sa, a</w:t>
            </w:r>
            <w:r>
              <w:rPr>
                <w:rFonts w:ascii="Times New Roman" w:hAnsi="Times New Roman"/>
                <w:spacing w:val="-8"/>
                <w:sz w:val="24"/>
                <w:szCs w:val="24"/>
              </w:rPr>
              <w:t xml:space="preserve"> </w:t>
            </w:r>
            <w:r>
              <w:rPr>
                <w:rFonts w:ascii="Times New Roman" w:hAnsi="Times New Roman"/>
                <w:spacing w:val="-4"/>
                <w:sz w:val="24"/>
                <w:szCs w:val="24"/>
              </w:rPr>
              <w:t>h</w:t>
            </w:r>
            <w:r>
              <w:rPr>
                <w:rFonts w:ascii="Times New Roman" w:hAnsi="Times New Roman"/>
                <w:spacing w:val="3"/>
                <w:sz w:val="24"/>
                <w:szCs w:val="24"/>
              </w:rPr>
              <w:t>ú</w:t>
            </w:r>
            <w:r>
              <w:rPr>
                <w:rFonts w:ascii="Times New Roman" w:hAnsi="Times New Roman"/>
                <w:sz w:val="24"/>
                <w:szCs w:val="24"/>
              </w:rPr>
              <w:t>s</w:t>
            </w:r>
            <w:r>
              <w:rPr>
                <w:rFonts w:ascii="Times New Roman" w:hAnsi="Times New Roman"/>
                <w:spacing w:val="-3"/>
                <w:sz w:val="24"/>
                <w:szCs w:val="24"/>
              </w:rPr>
              <w:t>v</w:t>
            </w:r>
            <w:r>
              <w:rPr>
                <w:rFonts w:ascii="Times New Roman" w:hAnsi="Times New Roman"/>
                <w:sz w:val="24"/>
                <w:szCs w:val="24"/>
              </w:rPr>
              <w:t>é</w:t>
            </w:r>
            <w:r>
              <w:rPr>
                <w:rFonts w:ascii="Times New Roman" w:hAnsi="Times New Roman"/>
                <w:spacing w:val="4"/>
                <w:sz w:val="24"/>
                <w:szCs w:val="24"/>
              </w:rPr>
              <w:t>t</w:t>
            </w:r>
            <w:r>
              <w:rPr>
                <w:rFonts w:ascii="Times New Roman" w:hAnsi="Times New Roman"/>
                <w:sz w:val="24"/>
                <w:szCs w:val="24"/>
              </w:rPr>
              <w:t>i</w:t>
            </w:r>
            <w:r>
              <w:rPr>
                <w:rFonts w:ascii="Times New Roman" w:hAnsi="Times New Roman"/>
                <w:spacing w:val="-14"/>
                <w:sz w:val="24"/>
                <w:szCs w:val="24"/>
              </w:rPr>
              <w:t xml:space="preserve">  </w:t>
            </w:r>
            <w:r>
              <w:rPr>
                <w:rFonts w:ascii="Times New Roman" w:hAnsi="Times New Roman"/>
                <w:spacing w:val="4"/>
                <w:w w:val="96"/>
                <w:sz w:val="24"/>
                <w:szCs w:val="24"/>
              </w:rPr>
              <w:t>ün</w:t>
            </w:r>
            <w:r>
              <w:rPr>
                <w:rFonts w:ascii="Times New Roman" w:hAnsi="Times New Roman"/>
                <w:spacing w:val="-2"/>
                <w:w w:val="96"/>
                <w:sz w:val="24"/>
                <w:szCs w:val="24"/>
              </w:rPr>
              <w:t>n</w:t>
            </w:r>
            <w:r>
              <w:rPr>
                <w:rFonts w:ascii="Times New Roman" w:hAnsi="Times New Roman"/>
                <w:spacing w:val="-1"/>
                <w:w w:val="96"/>
                <w:sz w:val="24"/>
                <w:szCs w:val="24"/>
              </w:rPr>
              <w:t>e</w:t>
            </w:r>
            <w:r>
              <w:rPr>
                <w:rFonts w:ascii="Times New Roman" w:hAnsi="Times New Roman"/>
                <w:spacing w:val="-2"/>
                <w:w w:val="96"/>
                <w:sz w:val="24"/>
                <w:szCs w:val="24"/>
              </w:rPr>
              <w:t>p</w:t>
            </w:r>
            <w:r>
              <w:rPr>
                <w:rFonts w:ascii="Times New Roman" w:hAnsi="Times New Roman"/>
                <w:spacing w:val="-6"/>
                <w:w w:val="96"/>
                <w:sz w:val="24"/>
                <w:szCs w:val="24"/>
              </w:rPr>
              <w:t>k</w:t>
            </w:r>
            <w:r>
              <w:rPr>
                <w:rFonts w:ascii="Times New Roman" w:hAnsi="Times New Roman"/>
                <w:spacing w:val="-2"/>
                <w:w w:val="96"/>
                <w:sz w:val="24"/>
                <w:szCs w:val="24"/>
              </w:rPr>
              <w:t>ö</w:t>
            </w:r>
            <w:r>
              <w:rPr>
                <w:rFonts w:ascii="Times New Roman" w:hAnsi="Times New Roman"/>
                <w:w w:val="96"/>
                <w:sz w:val="24"/>
                <w:szCs w:val="24"/>
              </w:rPr>
              <w:t>r</w:t>
            </w:r>
            <w:r>
              <w:rPr>
                <w:rFonts w:ascii="Times New Roman" w:hAnsi="Times New Roman"/>
                <w:spacing w:val="6"/>
                <w:w w:val="96"/>
                <w:sz w:val="24"/>
                <w:szCs w:val="24"/>
              </w:rPr>
              <w:t xml:space="preserve"> </w:t>
            </w:r>
            <w:r>
              <w:rPr>
                <w:rFonts w:ascii="Times New Roman" w:hAnsi="Times New Roman"/>
                <w:spacing w:val="-1"/>
                <w:sz w:val="24"/>
                <w:szCs w:val="24"/>
              </w:rPr>
              <w:t>s</w:t>
            </w:r>
            <w:r>
              <w:rPr>
                <w:rFonts w:ascii="Times New Roman" w:hAnsi="Times New Roman"/>
                <w:spacing w:val="2"/>
                <w:sz w:val="24"/>
                <w:szCs w:val="24"/>
              </w:rPr>
              <w:t>z</w:t>
            </w:r>
            <w:r>
              <w:rPr>
                <w:rFonts w:ascii="Times New Roman" w:hAnsi="Times New Roman"/>
                <w:spacing w:val="5"/>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pacing w:val="-1"/>
                <w:sz w:val="24"/>
                <w:szCs w:val="24"/>
              </w:rPr>
              <w:t>s</w:t>
            </w:r>
            <w:r>
              <w:rPr>
                <w:rFonts w:ascii="Times New Roman" w:hAnsi="Times New Roman"/>
                <w:sz w:val="24"/>
                <w:szCs w:val="24"/>
              </w:rPr>
              <w:t>z</w:t>
            </w:r>
            <w:r>
              <w:rPr>
                <w:rFonts w:ascii="Times New Roman" w:hAnsi="Times New Roman"/>
                <w:spacing w:val="-2"/>
                <w:sz w:val="24"/>
                <w:szCs w:val="24"/>
              </w:rPr>
              <w:t>o</w:t>
            </w:r>
            <w:r>
              <w:rPr>
                <w:rFonts w:ascii="Times New Roman" w:hAnsi="Times New Roman"/>
                <w:spacing w:val="6"/>
                <w:sz w:val="24"/>
                <w:szCs w:val="24"/>
              </w:rPr>
              <w:t>k</w:t>
            </w:r>
            <w:r>
              <w:rPr>
                <w:rFonts w:ascii="Times New Roman" w:hAnsi="Times New Roman"/>
                <w:spacing w:val="2"/>
                <w:sz w:val="24"/>
                <w:szCs w:val="24"/>
              </w:rPr>
              <w:t>r</w:t>
            </w:r>
            <w:r>
              <w:rPr>
                <w:rFonts w:ascii="Times New Roman" w:hAnsi="Times New Roman"/>
                <w:sz w:val="24"/>
                <w:szCs w:val="24"/>
              </w:rPr>
              <w:t>a b</w:t>
            </w:r>
            <w:r>
              <w:rPr>
                <w:rFonts w:ascii="Times New Roman" w:hAnsi="Times New Roman"/>
                <w:spacing w:val="-3"/>
                <w:sz w:val="24"/>
                <w:szCs w:val="24"/>
              </w:rPr>
              <w:t>on</w:t>
            </w:r>
            <w:r>
              <w:rPr>
                <w:rFonts w:ascii="Times New Roman" w:hAnsi="Times New Roman"/>
                <w:spacing w:val="3"/>
                <w:sz w:val="24"/>
                <w:szCs w:val="24"/>
              </w:rPr>
              <w:t>t</w:t>
            </w:r>
            <w:r>
              <w:rPr>
                <w:rFonts w:ascii="Times New Roman" w:hAnsi="Times New Roman"/>
                <w:spacing w:val="4"/>
                <w:sz w:val="24"/>
                <w:szCs w:val="24"/>
              </w:rPr>
              <w:t>á</w:t>
            </w:r>
            <w:r>
              <w:rPr>
                <w:rFonts w:ascii="Times New Roman" w:hAnsi="Times New Roman"/>
                <w:spacing w:val="1"/>
                <w:sz w:val="24"/>
                <w:szCs w:val="24"/>
              </w:rPr>
              <w:t>s</w:t>
            </w:r>
            <w:r>
              <w:rPr>
                <w:rFonts w:ascii="Times New Roman" w:hAnsi="Times New Roman"/>
                <w:spacing w:val="-3"/>
                <w:sz w:val="24"/>
                <w:szCs w:val="24"/>
              </w:rPr>
              <w:t>á</w:t>
            </w:r>
            <w:r>
              <w:rPr>
                <w:rFonts w:ascii="Times New Roman" w:hAnsi="Times New Roman"/>
                <w:spacing w:val="2"/>
                <w:sz w:val="24"/>
                <w:szCs w:val="24"/>
              </w:rPr>
              <w:t>v</w:t>
            </w:r>
            <w:r>
              <w:rPr>
                <w:rFonts w:ascii="Times New Roman" w:hAnsi="Times New Roman"/>
                <w:spacing w:val="6"/>
                <w:sz w:val="24"/>
                <w:szCs w:val="24"/>
              </w:rPr>
              <w:t>a</w:t>
            </w:r>
            <w:r>
              <w:rPr>
                <w:rFonts w:ascii="Times New Roman" w:hAnsi="Times New Roman"/>
                <w:spacing w:val="2"/>
                <w:sz w:val="24"/>
                <w:szCs w:val="24"/>
              </w:rPr>
              <w:t>l</w:t>
            </w:r>
            <w:r>
              <w:rPr>
                <w:rFonts w:ascii="Times New Roman" w:hAnsi="Times New Roman"/>
                <w:sz w:val="24"/>
                <w:szCs w:val="24"/>
              </w:rPr>
              <w:t>.</w:t>
            </w:r>
          </w:p>
          <w:p w:rsidR="00C17AAC" w:rsidRDefault="00C17AAC">
            <w:pPr>
              <w:spacing w:after="0" w:line="240" w:lineRule="auto"/>
              <w:rPr>
                <w:rFonts w:ascii="Times New Roman" w:hAnsi="Times New Roman"/>
                <w:i/>
                <w:spacing w:val="-17"/>
                <w:w w:val="95"/>
                <w:sz w:val="24"/>
                <w:szCs w:val="24"/>
              </w:rPr>
            </w:pPr>
            <w:r>
              <w:rPr>
                <w:rFonts w:ascii="Times New Roman" w:hAnsi="Times New Roman"/>
                <w:spacing w:val="-6"/>
                <w:w w:val="96"/>
                <w:sz w:val="24"/>
                <w:szCs w:val="24"/>
              </w:rPr>
              <w:t>K</w:t>
            </w:r>
            <w:r>
              <w:rPr>
                <w:rFonts w:ascii="Times New Roman" w:hAnsi="Times New Roman"/>
                <w:spacing w:val="-3"/>
                <w:w w:val="96"/>
                <w:sz w:val="24"/>
                <w:szCs w:val="24"/>
              </w:rPr>
              <w:t>u</w:t>
            </w:r>
            <w:r>
              <w:rPr>
                <w:rFonts w:ascii="Times New Roman" w:hAnsi="Times New Roman"/>
                <w:spacing w:val="3"/>
                <w:w w:val="96"/>
                <w:sz w:val="24"/>
                <w:szCs w:val="24"/>
              </w:rPr>
              <w:t>t</w:t>
            </w:r>
            <w:r>
              <w:rPr>
                <w:rFonts w:ascii="Times New Roman" w:hAnsi="Times New Roman"/>
                <w:spacing w:val="-4"/>
                <w:w w:val="96"/>
                <w:sz w:val="24"/>
                <w:szCs w:val="24"/>
              </w:rPr>
              <w:t>a</w:t>
            </w:r>
            <w:r>
              <w:rPr>
                <w:rFonts w:ascii="Times New Roman" w:hAnsi="Times New Roman"/>
                <w:spacing w:val="3"/>
                <w:w w:val="96"/>
                <w:sz w:val="24"/>
                <w:szCs w:val="24"/>
              </w:rPr>
              <w:t>tá</w:t>
            </w:r>
            <w:r>
              <w:rPr>
                <w:rFonts w:ascii="Times New Roman" w:hAnsi="Times New Roman"/>
                <w:spacing w:val="1"/>
                <w:w w:val="96"/>
                <w:sz w:val="24"/>
                <w:szCs w:val="24"/>
              </w:rPr>
              <w:t>s</w:t>
            </w:r>
            <w:r>
              <w:rPr>
                <w:rFonts w:ascii="Times New Roman" w:hAnsi="Times New Roman"/>
                <w:w w:val="96"/>
                <w:sz w:val="24"/>
                <w:szCs w:val="24"/>
              </w:rPr>
              <w:t xml:space="preserve">, </w:t>
            </w:r>
            <w:r>
              <w:rPr>
                <w:rFonts w:ascii="Times New Roman" w:hAnsi="Times New Roman"/>
                <w:spacing w:val="8"/>
                <w:w w:val="96"/>
                <w:sz w:val="24"/>
                <w:szCs w:val="24"/>
              </w:rPr>
              <w:t>g</w:t>
            </w:r>
            <w:r>
              <w:rPr>
                <w:rFonts w:ascii="Times New Roman" w:hAnsi="Times New Roman"/>
                <w:spacing w:val="7"/>
                <w:w w:val="96"/>
                <w:sz w:val="24"/>
                <w:szCs w:val="24"/>
              </w:rPr>
              <w:t>y</w:t>
            </w:r>
            <w:r>
              <w:rPr>
                <w:rFonts w:ascii="Times New Roman" w:hAnsi="Times New Roman"/>
                <w:spacing w:val="-2"/>
                <w:w w:val="96"/>
                <w:sz w:val="24"/>
                <w:szCs w:val="24"/>
              </w:rPr>
              <w:t>űj</w:t>
            </w:r>
            <w:r>
              <w:rPr>
                <w:rFonts w:ascii="Times New Roman" w:hAnsi="Times New Roman"/>
                <w:w w:val="96"/>
                <w:sz w:val="24"/>
                <w:szCs w:val="24"/>
              </w:rPr>
              <w:t>t</w:t>
            </w:r>
            <w:r>
              <w:rPr>
                <w:rFonts w:ascii="Times New Roman" w:hAnsi="Times New Roman"/>
                <w:spacing w:val="1"/>
                <w:w w:val="96"/>
                <w:sz w:val="24"/>
                <w:szCs w:val="24"/>
              </w:rPr>
              <w:t>és</w:t>
            </w:r>
            <w:r>
              <w:rPr>
                <w:rFonts w:ascii="Times New Roman" w:hAnsi="Times New Roman"/>
                <w:w w:val="96"/>
                <w:sz w:val="24"/>
                <w:szCs w:val="24"/>
              </w:rPr>
              <w:t xml:space="preserve">, </w:t>
            </w:r>
            <w:r>
              <w:rPr>
                <w:rFonts w:ascii="Times New Roman" w:hAnsi="Times New Roman"/>
                <w:spacing w:val="-3"/>
                <w:sz w:val="24"/>
                <w:szCs w:val="24"/>
              </w:rPr>
              <w:t>f</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2"/>
                <w:sz w:val="24"/>
                <w:szCs w:val="24"/>
              </w:rPr>
              <w:t>ó</w:t>
            </w:r>
            <w:r>
              <w:rPr>
                <w:rFonts w:ascii="Times New Roman" w:hAnsi="Times New Roman"/>
                <w:spacing w:val="2"/>
                <w:sz w:val="24"/>
                <w:szCs w:val="24"/>
              </w:rPr>
              <w:t>z</w:t>
            </w:r>
            <w:r>
              <w:rPr>
                <w:rFonts w:ascii="Times New Roman" w:hAnsi="Times New Roman"/>
                <w:spacing w:val="4"/>
                <w:sz w:val="24"/>
                <w:szCs w:val="24"/>
              </w:rPr>
              <w:t>á</w:t>
            </w:r>
            <w:r>
              <w:rPr>
                <w:rFonts w:ascii="Times New Roman" w:hAnsi="Times New Roman"/>
                <w:spacing w:val="1"/>
                <w:sz w:val="24"/>
                <w:szCs w:val="24"/>
              </w:rPr>
              <w:t>s.</w:t>
            </w:r>
          </w:p>
        </w:tc>
        <w:tc>
          <w:tcPr>
            <w:tcW w:w="2132" w:type="dxa"/>
            <w:tcBorders>
              <w:top w:val="single" w:sz="4" w:space="0" w:color="000000"/>
              <w:left w:val="single" w:sz="4" w:space="0" w:color="000000"/>
              <w:bottom w:val="single" w:sz="4" w:space="0" w:color="000000"/>
            </w:tcBorders>
          </w:tcPr>
          <w:p w:rsidR="00C17AAC" w:rsidRDefault="00C17AAC">
            <w:pPr>
              <w:spacing w:before="31" w:after="0" w:line="240" w:lineRule="auto"/>
              <w:ind w:left="75" w:right="-20"/>
              <w:rPr>
                <w:rFonts w:ascii="Times New Roman" w:hAnsi="Times New Roman"/>
                <w:sz w:val="24"/>
                <w:szCs w:val="24"/>
              </w:rPr>
            </w:pPr>
            <w:r>
              <w:rPr>
                <w:rFonts w:ascii="Times New Roman" w:hAnsi="Times New Roman"/>
                <w:i/>
                <w:spacing w:val="-17"/>
                <w:w w:val="95"/>
                <w:sz w:val="24"/>
                <w:szCs w:val="24"/>
              </w:rPr>
              <w:t>T</w:t>
            </w:r>
            <w:r>
              <w:rPr>
                <w:rFonts w:ascii="Times New Roman" w:hAnsi="Times New Roman"/>
                <w:i/>
                <w:spacing w:val="4"/>
                <w:w w:val="95"/>
                <w:sz w:val="24"/>
                <w:szCs w:val="24"/>
              </w:rPr>
              <w:t>e</w:t>
            </w:r>
            <w:r>
              <w:rPr>
                <w:rFonts w:ascii="Times New Roman" w:hAnsi="Times New Roman"/>
                <w:i/>
                <w:w w:val="95"/>
                <w:sz w:val="24"/>
                <w:szCs w:val="24"/>
              </w:rPr>
              <w:t>s</w:t>
            </w:r>
            <w:r>
              <w:rPr>
                <w:rFonts w:ascii="Times New Roman" w:hAnsi="Times New Roman"/>
                <w:i/>
                <w:spacing w:val="2"/>
                <w:w w:val="95"/>
                <w:sz w:val="24"/>
                <w:szCs w:val="24"/>
              </w:rPr>
              <w:t>t</w:t>
            </w:r>
            <w:r>
              <w:rPr>
                <w:rFonts w:ascii="Times New Roman" w:hAnsi="Times New Roman"/>
                <w:i/>
                <w:w w:val="95"/>
                <w:sz w:val="24"/>
                <w:szCs w:val="24"/>
              </w:rPr>
              <w:t xml:space="preserve">i </w:t>
            </w:r>
            <w:r>
              <w:rPr>
                <w:rFonts w:ascii="Times New Roman" w:hAnsi="Times New Roman"/>
                <w:i/>
                <w:spacing w:val="4"/>
                <w:sz w:val="24"/>
                <w:szCs w:val="24"/>
              </w:rPr>
              <w:t>é</w:t>
            </w:r>
            <w:r>
              <w:rPr>
                <w:rFonts w:ascii="Times New Roman" w:hAnsi="Times New Roman"/>
                <w:i/>
                <w:sz w:val="24"/>
                <w:szCs w:val="24"/>
              </w:rPr>
              <w:t>s</w:t>
            </w:r>
            <w:r>
              <w:rPr>
                <w:rFonts w:ascii="Times New Roman" w:hAnsi="Times New Roman"/>
                <w:i/>
                <w:spacing w:val="-13"/>
                <w:sz w:val="24"/>
                <w:szCs w:val="24"/>
              </w:rPr>
              <w:t xml:space="preserve"> </w:t>
            </w:r>
            <w:r>
              <w:rPr>
                <w:rFonts w:ascii="Times New Roman" w:hAnsi="Times New Roman"/>
                <w:i/>
                <w:spacing w:val="1"/>
                <w:w w:val="95"/>
                <w:sz w:val="24"/>
                <w:szCs w:val="24"/>
              </w:rPr>
              <w:t>l</w:t>
            </w:r>
            <w:r>
              <w:rPr>
                <w:rFonts w:ascii="Times New Roman" w:hAnsi="Times New Roman"/>
                <w:i/>
                <w:spacing w:val="2"/>
                <w:w w:val="95"/>
                <w:sz w:val="24"/>
                <w:szCs w:val="24"/>
              </w:rPr>
              <w:t>e</w:t>
            </w:r>
            <w:r>
              <w:rPr>
                <w:rFonts w:ascii="Times New Roman" w:hAnsi="Times New Roman"/>
                <w:i/>
                <w:w w:val="95"/>
                <w:sz w:val="24"/>
                <w:szCs w:val="24"/>
              </w:rPr>
              <w:t>l</w:t>
            </w:r>
            <w:r>
              <w:rPr>
                <w:rFonts w:ascii="Times New Roman" w:hAnsi="Times New Roman"/>
                <w:i/>
                <w:spacing w:val="4"/>
                <w:w w:val="95"/>
                <w:sz w:val="24"/>
                <w:szCs w:val="24"/>
              </w:rPr>
              <w:t>k</w:t>
            </w:r>
            <w:r>
              <w:rPr>
                <w:rFonts w:ascii="Times New Roman" w:hAnsi="Times New Roman"/>
                <w:i/>
                <w:w w:val="95"/>
                <w:sz w:val="24"/>
                <w:szCs w:val="24"/>
              </w:rPr>
              <w:t xml:space="preserve">i </w:t>
            </w:r>
            <w:r>
              <w:rPr>
                <w:rFonts w:ascii="Times New Roman" w:hAnsi="Times New Roman"/>
                <w:i/>
                <w:spacing w:val="2"/>
                <w:sz w:val="24"/>
                <w:szCs w:val="24"/>
              </w:rPr>
              <w:t>e</w:t>
            </w:r>
            <w:r>
              <w:rPr>
                <w:rFonts w:ascii="Times New Roman" w:hAnsi="Times New Roman"/>
                <w:i/>
                <w:spacing w:val="1"/>
                <w:sz w:val="24"/>
                <w:szCs w:val="24"/>
              </w:rPr>
              <w:t>g</w:t>
            </w:r>
            <w:r>
              <w:rPr>
                <w:rFonts w:ascii="Times New Roman" w:hAnsi="Times New Roman"/>
                <w:i/>
                <w:spacing w:val="4"/>
                <w:sz w:val="24"/>
                <w:szCs w:val="24"/>
              </w:rPr>
              <w:t>é</w:t>
            </w:r>
            <w:r>
              <w:rPr>
                <w:rFonts w:ascii="Times New Roman" w:hAnsi="Times New Roman"/>
                <w:i/>
                <w:spacing w:val="1"/>
                <w:sz w:val="24"/>
                <w:szCs w:val="24"/>
              </w:rPr>
              <w:t>s</w:t>
            </w:r>
            <w:r>
              <w:rPr>
                <w:rFonts w:ascii="Times New Roman" w:hAnsi="Times New Roman"/>
                <w:i/>
                <w:spacing w:val="5"/>
                <w:sz w:val="24"/>
                <w:szCs w:val="24"/>
              </w:rPr>
              <w:t>z</w:t>
            </w:r>
            <w:r>
              <w:rPr>
                <w:rFonts w:ascii="Times New Roman" w:hAnsi="Times New Roman"/>
                <w:i/>
                <w:spacing w:val="1"/>
                <w:sz w:val="24"/>
                <w:szCs w:val="24"/>
              </w:rPr>
              <w:t>s</w:t>
            </w:r>
            <w:r>
              <w:rPr>
                <w:rFonts w:ascii="Times New Roman" w:hAnsi="Times New Roman"/>
                <w:i/>
                <w:spacing w:val="2"/>
                <w:sz w:val="24"/>
                <w:szCs w:val="24"/>
              </w:rPr>
              <w:t>é</w:t>
            </w:r>
            <w:r>
              <w:rPr>
                <w:rFonts w:ascii="Times New Roman" w:hAnsi="Times New Roman"/>
                <w:i/>
                <w:spacing w:val="3"/>
                <w:sz w:val="24"/>
                <w:szCs w:val="24"/>
              </w:rPr>
              <w:t>g</w:t>
            </w:r>
            <w:r>
              <w:rPr>
                <w:rFonts w:ascii="Times New Roman" w:hAnsi="Times New Roman"/>
                <w:i/>
                <w:sz w:val="24"/>
                <w:szCs w:val="24"/>
              </w:rPr>
              <w:t>:</w:t>
            </w:r>
          </w:p>
          <w:p w:rsidR="00C17AAC" w:rsidRDefault="00C17AAC">
            <w:pPr>
              <w:spacing w:after="0" w:line="240" w:lineRule="auto"/>
              <w:ind w:left="212" w:right="89" w:hanging="137"/>
              <w:rPr>
                <w:rFonts w:ascii="Times New Roman" w:hAnsi="Times New Roman"/>
                <w:sz w:val="24"/>
                <w:szCs w:val="24"/>
              </w:rPr>
            </w:pPr>
          </w:p>
          <w:p w:rsidR="00C17AAC" w:rsidRDefault="00C17AAC">
            <w:pPr>
              <w:spacing w:after="0" w:line="240" w:lineRule="auto"/>
              <w:ind w:left="75" w:right="89"/>
              <w:rPr>
                <w:rFonts w:ascii="Times New Roman" w:hAnsi="Times New Roman"/>
                <w:sz w:val="24"/>
                <w:szCs w:val="24"/>
              </w:rPr>
            </w:pP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4"/>
                <w:sz w:val="24"/>
                <w:szCs w:val="24"/>
              </w:rPr>
              <w:t>h</w:t>
            </w:r>
            <w:r>
              <w:rPr>
                <w:rFonts w:ascii="Times New Roman" w:hAnsi="Times New Roman"/>
                <w:spacing w:val="3"/>
                <w:sz w:val="24"/>
                <w:szCs w:val="24"/>
              </w:rPr>
              <w:t>ú</w:t>
            </w:r>
            <w:r>
              <w:rPr>
                <w:rFonts w:ascii="Times New Roman" w:hAnsi="Times New Roman"/>
                <w:spacing w:val="4"/>
                <w:sz w:val="24"/>
                <w:szCs w:val="24"/>
              </w:rPr>
              <w:t>s</w:t>
            </w:r>
            <w:r>
              <w:rPr>
                <w:rFonts w:ascii="Times New Roman" w:hAnsi="Times New Roman"/>
                <w:spacing w:val="-3"/>
                <w:sz w:val="24"/>
                <w:szCs w:val="24"/>
              </w:rPr>
              <w:t>v</w:t>
            </w:r>
            <w:r>
              <w:rPr>
                <w:rFonts w:ascii="Times New Roman" w:hAnsi="Times New Roman"/>
                <w:sz w:val="24"/>
                <w:szCs w:val="24"/>
              </w:rPr>
              <w:t>ét</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5"/>
                <w:sz w:val="24"/>
                <w:szCs w:val="24"/>
              </w:rPr>
              <w:t>k</w:t>
            </w:r>
            <w:r>
              <w:rPr>
                <w:rFonts w:ascii="Times New Roman" w:hAnsi="Times New Roman"/>
                <w:spacing w:val="-2"/>
                <w:sz w:val="24"/>
                <w:szCs w:val="24"/>
              </w:rPr>
              <w:t>er</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2"/>
                <w:sz w:val="24"/>
                <w:szCs w:val="24"/>
              </w:rPr>
              <w:t>z</w:t>
            </w:r>
            <w:r>
              <w:rPr>
                <w:rFonts w:ascii="Times New Roman" w:hAnsi="Times New Roman"/>
                <w:sz w:val="24"/>
                <w:szCs w:val="24"/>
              </w:rPr>
              <w:t>t</w:t>
            </w:r>
            <w:r>
              <w:rPr>
                <w:rFonts w:ascii="Times New Roman" w:hAnsi="Times New Roman"/>
                <w:spacing w:val="-2"/>
                <w:sz w:val="24"/>
                <w:szCs w:val="24"/>
              </w:rPr>
              <w:t>é</w:t>
            </w:r>
            <w:r>
              <w:rPr>
                <w:rFonts w:ascii="Times New Roman" w:hAnsi="Times New Roman"/>
                <w:spacing w:val="-3"/>
                <w:sz w:val="24"/>
                <w:szCs w:val="24"/>
              </w:rPr>
              <w:t>ny</w:t>
            </w:r>
            <w:r>
              <w:rPr>
                <w:rFonts w:ascii="Times New Roman" w:hAnsi="Times New Roman"/>
                <w:spacing w:val="-1"/>
                <w:sz w:val="24"/>
                <w:szCs w:val="24"/>
              </w:rPr>
              <w:t>e</w:t>
            </w:r>
            <w:r>
              <w:rPr>
                <w:rFonts w:ascii="Times New Roman" w:hAnsi="Times New Roman"/>
                <w:sz w:val="24"/>
                <w:szCs w:val="24"/>
              </w:rPr>
              <w:t xml:space="preserve">k </w:t>
            </w:r>
            <w:r>
              <w:rPr>
                <w:rFonts w:ascii="Times New Roman" w:hAnsi="Times New Roman"/>
                <w:spacing w:val="-1"/>
                <w:w w:val="96"/>
                <w:sz w:val="24"/>
                <w:szCs w:val="24"/>
              </w:rPr>
              <w:t>s</w:t>
            </w:r>
            <w:r>
              <w:rPr>
                <w:rFonts w:ascii="Times New Roman" w:hAnsi="Times New Roman"/>
                <w:spacing w:val="2"/>
                <w:w w:val="96"/>
                <w:sz w:val="24"/>
                <w:szCs w:val="24"/>
              </w:rPr>
              <w:t>z</w:t>
            </w:r>
            <w:r>
              <w:rPr>
                <w:rFonts w:ascii="Times New Roman" w:hAnsi="Times New Roman"/>
                <w:spacing w:val="4"/>
                <w:w w:val="96"/>
                <w:sz w:val="24"/>
                <w:szCs w:val="24"/>
              </w:rPr>
              <w:t>á</w:t>
            </w:r>
            <w:r>
              <w:rPr>
                <w:rFonts w:ascii="Times New Roman" w:hAnsi="Times New Roman"/>
                <w:spacing w:val="1"/>
                <w:w w:val="96"/>
                <w:sz w:val="24"/>
                <w:szCs w:val="24"/>
              </w:rPr>
              <w:t>m</w:t>
            </w:r>
            <w:r>
              <w:rPr>
                <w:rFonts w:ascii="Times New Roman" w:hAnsi="Times New Roman"/>
                <w:spacing w:val="4"/>
                <w:w w:val="96"/>
                <w:sz w:val="24"/>
                <w:szCs w:val="24"/>
              </w:rPr>
              <w:t>á</w:t>
            </w:r>
            <w:r>
              <w:rPr>
                <w:rFonts w:ascii="Times New Roman" w:hAnsi="Times New Roman"/>
                <w:spacing w:val="2"/>
                <w:w w:val="96"/>
                <w:sz w:val="24"/>
                <w:szCs w:val="24"/>
              </w:rPr>
              <w:t>r</w:t>
            </w:r>
            <w:r>
              <w:rPr>
                <w:rFonts w:ascii="Times New Roman" w:hAnsi="Times New Roman"/>
                <w:w w:val="96"/>
                <w:sz w:val="24"/>
                <w:szCs w:val="24"/>
              </w:rPr>
              <w:t xml:space="preserve">a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pacing w:val="5"/>
                <w:sz w:val="24"/>
                <w:szCs w:val="24"/>
              </w:rPr>
              <w:t>l</w:t>
            </w:r>
            <w:r>
              <w:rPr>
                <w:rFonts w:ascii="Times New Roman" w:hAnsi="Times New Roman"/>
                <w:spacing w:val="6"/>
                <w:sz w:val="24"/>
                <w:szCs w:val="24"/>
              </w:rPr>
              <w:t>k</w:t>
            </w:r>
            <w:r>
              <w:rPr>
                <w:rFonts w:ascii="Times New Roman" w:hAnsi="Times New Roman"/>
                <w:sz w:val="24"/>
                <w:szCs w:val="24"/>
              </w:rPr>
              <w:t>i</w:t>
            </w:r>
            <w:r>
              <w:rPr>
                <w:rFonts w:ascii="Times New Roman" w:hAnsi="Times New Roman"/>
                <w:spacing w:val="-18"/>
                <w:sz w:val="24"/>
                <w:szCs w:val="24"/>
              </w:rPr>
              <w:t xml:space="preserve"> </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4"/>
                <w:sz w:val="24"/>
                <w:szCs w:val="24"/>
              </w:rPr>
              <w:t>g</w:t>
            </w:r>
            <w:r>
              <w:rPr>
                <w:rFonts w:ascii="Times New Roman" w:hAnsi="Times New Roman"/>
                <w:spacing w:val="-2"/>
                <w:sz w:val="24"/>
                <w:szCs w:val="24"/>
              </w:rPr>
              <w:t>ú</w:t>
            </w:r>
            <w:r>
              <w:rPr>
                <w:rFonts w:ascii="Times New Roman" w:hAnsi="Times New Roman"/>
                <w:spacing w:val="-3"/>
                <w:sz w:val="24"/>
                <w:szCs w:val="24"/>
              </w:rPr>
              <w:t>j</w:t>
            </w:r>
            <w:r>
              <w:rPr>
                <w:rFonts w:ascii="Times New Roman" w:hAnsi="Times New Roman"/>
                <w:spacing w:val="5"/>
                <w:sz w:val="24"/>
                <w:szCs w:val="24"/>
              </w:rPr>
              <w:t>u</w:t>
            </w:r>
            <w:r>
              <w:rPr>
                <w:rFonts w:ascii="Times New Roman" w:hAnsi="Times New Roman"/>
                <w:sz w:val="24"/>
                <w:szCs w:val="24"/>
              </w:rPr>
              <w:t>l</w:t>
            </w:r>
            <w:r>
              <w:rPr>
                <w:rFonts w:ascii="Times New Roman" w:hAnsi="Times New Roman"/>
                <w:spacing w:val="4"/>
                <w:sz w:val="24"/>
                <w:szCs w:val="24"/>
              </w:rPr>
              <w:t>á</w:t>
            </w:r>
            <w:r>
              <w:rPr>
                <w:rFonts w:ascii="Times New Roman" w:hAnsi="Times New Roman"/>
                <w:sz w:val="24"/>
                <w:szCs w:val="24"/>
              </w:rPr>
              <w:t xml:space="preserve">st </w:t>
            </w:r>
            <w:r>
              <w:rPr>
                <w:rFonts w:ascii="Times New Roman" w:hAnsi="Times New Roman"/>
                <w:spacing w:val="-2"/>
                <w:sz w:val="24"/>
                <w:szCs w:val="24"/>
              </w:rPr>
              <w:t>jele</w:t>
            </w:r>
            <w:r>
              <w:rPr>
                <w:rFonts w:ascii="Times New Roman" w:hAnsi="Times New Roman"/>
                <w:spacing w:val="-3"/>
                <w:sz w:val="24"/>
                <w:szCs w:val="24"/>
              </w:rPr>
              <w:t>n</w:t>
            </w:r>
            <w:r>
              <w:rPr>
                <w:rFonts w:ascii="Times New Roman" w:hAnsi="Times New Roman"/>
                <w:spacing w:val="4"/>
                <w:sz w:val="24"/>
                <w:szCs w:val="24"/>
              </w:rPr>
              <w:t>t</w:t>
            </w:r>
            <w:r>
              <w:rPr>
                <w:rFonts w:ascii="Times New Roman" w:hAnsi="Times New Roman"/>
                <w:spacing w:val="2"/>
                <w:sz w:val="24"/>
                <w:szCs w:val="24"/>
              </w:rPr>
              <w:t>i</w:t>
            </w:r>
            <w:r>
              <w:rPr>
                <w:rFonts w:ascii="Times New Roman" w:hAnsi="Times New Roman"/>
                <w:sz w:val="24"/>
                <w:szCs w:val="24"/>
              </w:rPr>
              <w:t>.</w:t>
            </w:r>
          </w:p>
          <w:p w:rsidR="00C17AAC" w:rsidRDefault="00C17AAC">
            <w:pPr>
              <w:spacing w:before="4" w:after="0" w:line="260" w:lineRule="exact"/>
              <w:rPr>
                <w:rFonts w:ascii="Times New Roman" w:hAnsi="Times New Roman"/>
                <w:sz w:val="24"/>
                <w:szCs w:val="24"/>
              </w:rPr>
            </w:pPr>
          </w:p>
          <w:p w:rsidR="00C17AAC" w:rsidRDefault="00C17AAC">
            <w:pPr>
              <w:spacing w:after="0" w:line="240" w:lineRule="auto"/>
              <w:ind w:right="-20"/>
              <w:rPr>
                <w:rFonts w:ascii="Times New Roman" w:hAnsi="Times New Roman"/>
                <w:i/>
                <w:spacing w:val="2"/>
                <w:w w:val="95"/>
                <w:sz w:val="24"/>
                <w:szCs w:val="24"/>
              </w:rPr>
            </w:pPr>
            <w:r>
              <w:rPr>
                <w:rFonts w:ascii="Times New Roman" w:hAnsi="Times New Roman"/>
                <w:i/>
                <w:w w:val="95"/>
                <w:sz w:val="24"/>
                <w:szCs w:val="24"/>
              </w:rPr>
              <w:t>Eur</w:t>
            </w:r>
            <w:r>
              <w:rPr>
                <w:rFonts w:ascii="Times New Roman" w:hAnsi="Times New Roman"/>
                <w:i/>
                <w:spacing w:val="-1"/>
                <w:w w:val="95"/>
                <w:sz w:val="24"/>
                <w:szCs w:val="24"/>
              </w:rPr>
              <w:t>ó</w:t>
            </w:r>
            <w:r>
              <w:rPr>
                <w:rFonts w:ascii="Times New Roman" w:hAnsi="Times New Roman"/>
                <w:i/>
                <w:w w:val="95"/>
                <w:sz w:val="24"/>
                <w:szCs w:val="24"/>
              </w:rPr>
              <w:t>p</w:t>
            </w:r>
            <w:r>
              <w:rPr>
                <w:rFonts w:ascii="Times New Roman" w:hAnsi="Times New Roman"/>
                <w:i/>
                <w:spacing w:val="-1"/>
                <w:w w:val="95"/>
                <w:sz w:val="24"/>
                <w:szCs w:val="24"/>
              </w:rPr>
              <w:t>a</w:t>
            </w:r>
            <w:r>
              <w:rPr>
                <w:rFonts w:ascii="Times New Roman" w:hAnsi="Times New Roman"/>
                <w:i/>
                <w:w w:val="95"/>
                <w:sz w:val="24"/>
                <w:szCs w:val="24"/>
              </w:rPr>
              <w:t>i</w:t>
            </w:r>
            <w:r>
              <w:rPr>
                <w:rFonts w:ascii="Times New Roman" w:hAnsi="Times New Roman"/>
                <w:i/>
                <w:spacing w:val="5"/>
                <w:w w:val="95"/>
                <w:sz w:val="24"/>
                <w:szCs w:val="24"/>
              </w:rPr>
              <w:t xml:space="preserve"> </w:t>
            </w:r>
            <w:r>
              <w:rPr>
                <w:rFonts w:ascii="Times New Roman" w:hAnsi="Times New Roman"/>
                <w:i/>
                <w:w w:val="95"/>
                <w:sz w:val="24"/>
                <w:szCs w:val="24"/>
              </w:rPr>
              <w:t>a</w:t>
            </w:r>
            <w:r>
              <w:rPr>
                <w:rFonts w:ascii="Times New Roman" w:hAnsi="Times New Roman"/>
                <w:i/>
                <w:spacing w:val="2"/>
                <w:w w:val="95"/>
                <w:sz w:val="24"/>
                <w:szCs w:val="24"/>
              </w:rPr>
              <w:t>z</w:t>
            </w:r>
            <w:r>
              <w:rPr>
                <w:rFonts w:ascii="Times New Roman" w:hAnsi="Times New Roman"/>
                <w:i/>
                <w:spacing w:val="-1"/>
                <w:w w:val="95"/>
                <w:sz w:val="24"/>
                <w:szCs w:val="24"/>
              </w:rPr>
              <w:t>on</w:t>
            </w:r>
            <w:r>
              <w:rPr>
                <w:rFonts w:ascii="Times New Roman" w:hAnsi="Times New Roman"/>
                <w:i/>
                <w:w w:val="95"/>
                <w:sz w:val="24"/>
                <w:szCs w:val="24"/>
              </w:rPr>
              <w:t>o</w:t>
            </w:r>
            <w:r>
              <w:rPr>
                <w:rFonts w:ascii="Times New Roman" w:hAnsi="Times New Roman"/>
                <w:i/>
                <w:spacing w:val="2"/>
                <w:w w:val="95"/>
                <w:sz w:val="24"/>
                <w:szCs w:val="24"/>
              </w:rPr>
              <w:t>s</w:t>
            </w:r>
            <w:r>
              <w:rPr>
                <w:rFonts w:ascii="Times New Roman" w:hAnsi="Times New Roman"/>
                <w:i/>
                <w:w w:val="95"/>
                <w:sz w:val="24"/>
                <w:szCs w:val="24"/>
              </w:rPr>
              <w:t>s</w:t>
            </w:r>
            <w:r>
              <w:rPr>
                <w:rFonts w:ascii="Times New Roman" w:hAnsi="Times New Roman"/>
                <w:i/>
                <w:spacing w:val="-1"/>
                <w:w w:val="95"/>
                <w:sz w:val="24"/>
                <w:szCs w:val="24"/>
              </w:rPr>
              <w:t>á</w:t>
            </w:r>
            <w:r>
              <w:rPr>
                <w:rFonts w:ascii="Times New Roman" w:hAnsi="Times New Roman"/>
                <w:i/>
                <w:spacing w:val="7"/>
                <w:w w:val="95"/>
                <w:sz w:val="24"/>
                <w:szCs w:val="24"/>
              </w:rPr>
              <w:t>g</w:t>
            </w:r>
            <w:r>
              <w:rPr>
                <w:rFonts w:ascii="Times New Roman" w:hAnsi="Times New Roman"/>
                <w:i/>
                <w:spacing w:val="3"/>
                <w:w w:val="95"/>
                <w:sz w:val="24"/>
                <w:szCs w:val="24"/>
              </w:rPr>
              <w:t>tud</w:t>
            </w:r>
            <w:r>
              <w:rPr>
                <w:rFonts w:ascii="Times New Roman" w:hAnsi="Times New Roman"/>
                <w:i/>
                <w:w w:val="95"/>
                <w:sz w:val="24"/>
                <w:szCs w:val="24"/>
              </w:rPr>
              <w:t>at</w:t>
            </w:r>
            <w:r>
              <w:rPr>
                <w:rFonts w:ascii="Times New Roman" w:hAnsi="Times New Roman"/>
                <w:i/>
                <w:spacing w:val="9"/>
                <w:w w:val="95"/>
                <w:sz w:val="24"/>
                <w:szCs w:val="24"/>
              </w:rPr>
              <w:t xml:space="preserve"> </w:t>
            </w:r>
            <w:r>
              <w:rPr>
                <w:rFonts w:ascii="Times New Roman" w:hAnsi="Times New Roman"/>
                <w:i/>
                <w:sz w:val="24"/>
                <w:szCs w:val="24"/>
              </w:rPr>
              <w:t>–</w:t>
            </w:r>
          </w:p>
          <w:p w:rsidR="00C17AAC" w:rsidRDefault="00C17AAC">
            <w:pPr>
              <w:spacing w:after="0" w:line="240" w:lineRule="auto"/>
              <w:ind w:right="-20"/>
              <w:rPr>
                <w:rFonts w:ascii="Times New Roman" w:hAnsi="Times New Roman"/>
                <w:sz w:val="24"/>
                <w:szCs w:val="24"/>
              </w:rPr>
            </w:pPr>
            <w:r>
              <w:rPr>
                <w:rFonts w:ascii="Times New Roman" w:hAnsi="Times New Roman"/>
                <w:i/>
                <w:spacing w:val="2"/>
                <w:w w:val="95"/>
                <w:sz w:val="24"/>
                <w:szCs w:val="24"/>
              </w:rPr>
              <w:t>e</w:t>
            </w:r>
            <w:r>
              <w:rPr>
                <w:rFonts w:ascii="Times New Roman" w:hAnsi="Times New Roman"/>
                <w:i/>
                <w:spacing w:val="8"/>
                <w:w w:val="95"/>
                <w:sz w:val="24"/>
                <w:szCs w:val="24"/>
              </w:rPr>
              <w:t>g</w:t>
            </w:r>
            <w:r>
              <w:rPr>
                <w:rFonts w:ascii="Times New Roman" w:hAnsi="Times New Roman"/>
                <w:i/>
                <w:w w:val="95"/>
                <w:sz w:val="24"/>
                <w:szCs w:val="24"/>
              </w:rPr>
              <w:t>y</w:t>
            </w:r>
            <w:r>
              <w:rPr>
                <w:rFonts w:ascii="Times New Roman" w:hAnsi="Times New Roman"/>
                <w:i/>
                <w:spacing w:val="1"/>
                <w:w w:val="95"/>
                <w:sz w:val="24"/>
                <w:szCs w:val="24"/>
              </w:rPr>
              <w:t>e</w:t>
            </w:r>
            <w:r>
              <w:rPr>
                <w:rFonts w:ascii="Times New Roman" w:hAnsi="Times New Roman"/>
                <w:i/>
                <w:spacing w:val="2"/>
                <w:w w:val="95"/>
                <w:sz w:val="24"/>
                <w:szCs w:val="24"/>
              </w:rPr>
              <w:t>te</w:t>
            </w:r>
            <w:r>
              <w:rPr>
                <w:rFonts w:ascii="Times New Roman" w:hAnsi="Times New Roman"/>
                <w:i/>
                <w:w w:val="95"/>
                <w:sz w:val="24"/>
                <w:szCs w:val="24"/>
              </w:rPr>
              <w:t>m</w:t>
            </w:r>
            <w:r>
              <w:rPr>
                <w:rFonts w:ascii="Times New Roman" w:hAnsi="Times New Roman"/>
                <w:i/>
                <w:spacing w:val="4"/>
                <w:w w:val="95"/>
                <w:sz w:val="24"/>
                <w:szCs w:val="24"/>
              </w:rPr>
              <w:t>e</w:t>
            </w:r>
            <w:r>
              <w:rPr>
                <w:rFonts w:ascii="Times New Roman" w:hAnsi="Times New Roman"/>
                <w:i/>
                <w:w w:val="95"/>
                <w:sz w:val="24"/>
                <w:szCs w:val="24"/>
              </w:rPr>
              <w:t>s</w:t>
            </w:r>
            <w:r>
              <w:rPr>
                <w:rFonts w:ascii="Times New Roman" w:hAnsi="Times New Roman"/>
                <w:i/>
                <w:spacing w:val="3"/>
                <w:w w:val="95"/>
                <w:sz w:val="24"/>
                <w:szCs w:val="24"/>
              </w:rPr>
              <w:t xml:space="preserve"> </w:t>
            </w:r>
            <w:r>
              <w:rPr>
                <w:rFonts w:ascii="Times New Roman" w:hAnsi="Times New Roman"/>
                <w:i/>
                <w:spacing w:val="5"/>
                <w:sz w:val="24"/>
                <w:szCs w:val="24"/>
              </w:rPr>
              <w:t>k</w:t>
            </w:r>
            <w:r>
              <w:rPr>
                <w:rFonts w:ascii="Times New Roman" w:hAnsi="Times New Roman"/>
                <w:i/>
                <w:sz w:val="24"/>
                <w:szCs w:val="24"/>
              </w:rPr>
              <w:t>u</w:t>
            </w:r>
            <w:r>
              <w:rPr>
                <w:rFonts w:ascii="Times New Roman" w:hAnsi="Times New Roman"/>
                <w:i/>
                <w:spacing w:val="-1"/>
                <w:sz w:val="24"/>
                <w:szCs w:val="24"/>
              </w:rPr>
              <w:t>l</w:t>
            </w:r>
            <w:r>
              <w:rPr>
                <w:rFonts w:ascii="Times New Roman" w:hAnsi="Times New Roman"/>
                <w:i/>
                <w:spacing w:val="3"/>
                <w:sz w:val="24"/>
                <w:szCs w:val="24"/>
              </w:rPr>
              <w:t>t</w:t>
            </w:r>
            <w:r>
              <w:rPr>
                <w:rFonts w:ascii="Times New Roman" w:hAnsi="Times New Roman"/>
                <w:i/>
                <w:spacing w:val="-1"/>
                <w:sz w:val="24"/>
                <w:szCs w:val="24"/>
              </w:rPr>
              <w:t>úr</w:t>
            </w:r>
            <w:r>
              <w:rPr>
                <w:rFonts w:ascii="Times New Roman" w:hAnsi="Times New Roman"/>
                <w:i/>
                <w:spacing w:val="2"/>
                <w:sz w:val="24"/>
                <w:szCs w:val="24"/>
              </w:rPr>
              <w:t>a</w:t>
            </w:r>
            <w:r>
              <w:rPr>
                <w:rFonts w:ascii="Times New Roman" w:hAnsi="Times New Roman"/>
                <w:sz w:val="24"/>
                <w:szCs w:val="24"/>
              </w:rPr>
              <w:t>:</w:t>
            </w:r>
          </w:p>
          <w:p w:rsidR="00C17AAC" w:rsidRDefault="00C17AAC">
            <w:pPr>
              <w:spacing w:after="0" w:line="240" w:lineRule="auto"/>
              <w:ind w:right="-20"/>
              <w:rPr>
                <w:rFonts w:ascii="Times New Roman" w:hAnsi="Times New Roman"/>
                <w:sz w:val="24"/>
                <w:szCs w:val="24"/>
              </w:rPr>
            </w:pP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4"/>
                <w:sz w:val="24"/>
                <w:szCs w:val="24"/>
              </w:rPr>
              <w:t>h</w:t>
            </w:r>
            <w:r>
              <w:rPr>
                <w:rFonts w:ascii="Times New Roman" w:hAnsi="Times New Roman"/>
                <w:spacing w:val="3"/>
                <w:sz w:val="24"/>
                <w:szCs w:val="24"/>
              </w:rPr>
              <w:t>ú</w:t>
            </w:r>
            <w:r>
              <w:rPr>
                <w:rFonts w:ascii="Times New Roman" w:hAnsi="Times New Roman"/>
                <w:spacing w:val="4"/>
                <w:sz w:val="24"/>
                <w:szCs w:val="24"/>
              </w:rPr>
              <w:t>s</w:t>
            </w:r>
            <w:r>
              <w:rPr>
                <w:rFonts w:ascii="Times New Roman" w:hAnsi="Times New Roman"/>
                <w:spacing w:val="-3"/>
                <w:sz w:val="24"/>
                <w:szCs w:val="24"/>
              </w:rPr>
              <w:t>v</w:t>
            </w:r>
            <w:r>
              <w:rPr>
                <w:rFonts w:ascii="Times New Roman" w:hAnsi="Times New Roman"/>
                <w:sz w:val="24"/>
                <w:szCs w:val="24"/>
              </w:rPr>
              <w:t>ét</w:t>
            </w:r>
            <w:r>
              <w:rPr>
                <w:rFonts w:ascii="Times New Roman" w:hAnsi="Times New Roman"/>
                <w:spacing w:val="-22"/>
                <w:sz w:val="24"/>
                <w:szCs w:val="24"/>
              </w:rPr>
              <w:t xml:space="preserve"> </w:t>
            </w:r>
            <w:r>
              <w:rPr>
                <w:rFonts w:ascii="Times New Roman" w:hAnsi="Times New Roman"/>
                <w:spacing w:val="-1"/>
                <w:w w:val="96"/>
                <w:sz w:val="24"/>
                <w:szCs w:val="24"/>
              </w:rPr>
              <w:t>E</w:t>
            </w:r>
            <w:r>
              <w:rPr>
                <w:rFonts w:ascii="Times New Roman" w:hAnsi="Times New Roman"/>
                <w:spacing w:val="4"/>
                <w:w w:val="96"/>
                <w:sz w:val="24"/>
                <w:szCs w:val="24"/>
              </w:rPr>
              <w:t>u</w:t>
            </w:r>
            <w:r>
              <w:rPr>
                <w:rFonts w:ascii="Times New Roman" w:hAnsi="Times New Roman"/>
                <w:spacing w:val="-2"/>
                <w:w w:val="96"/>
                <w:sz w:val="24"/>
                <w:szCs w:val="24"/>
              </w:rPr>
              <w:t>ró</w:t>
            </w:r>
            <w:r>
              <w:rPr>
                <w:rFonts w:ascii="Times New Roman" w:hAnsi="Times New Roman"/>
                <w:w w:val="96"/>
                <w:sz w:val="24"/>
                <w:szCs w:val="24"/>
              </w:rPr>
              <w:t>pa</w:t>
            </w:r>
            <w:r>
              <w:rPr>
                <w:rFonts w:ascii="Times New Roman" w:hAnsi="Times New Roman"/>
                <w:spacing w:val="2"/>
                <w:w w:val="96"/>
                <w:sz w:val="24"/>
                <w:szCs w:val="24"/>
              </w:rPr>
              <w:t xml:space="preserve"> </w:t>
            </w:r>
            <w:r>
              <w:rPr>
                <w:rFonts w:ascii="Times New Roman" w:hAnsi="Times New Roman"/>
                <w:spacing w:val="-2"/>
                <w:w w:val="96"/>
                <w:sz w:val="24"/>
                <w:szCs w:val="24"/>
              </w:rPr>
              <w:t>n</w:t>
            </w:r>
            <w:r>
              <w:rPr>
                <w:rFonts w:ascii="Times New Roman" w:hAnsi="Times New Roman"/>
                <w:spacing w:val="-1"/>
                <w:w w:val="96"/>
                <w:sz w:val="24"/>
                <w:szCs w:val="24"/>
              </w:rPr>
              <w:t>é</w:t>
            </w:r>
            <w:r>
              <w:rPr>
                <w:rFonts w:ascii="Times New Roman" w:hAnsi="Times New Roman"/>
                <w:w w:val="96"/>
                <w:sz w:val="24"/>
                <w:szCs w:val="24"/>
              </w:rPr>
              <w:t>p</w:t>
            </w:r>
            <w:r>
              <w:rPr>
                <w:rFonts w:ascii="Times New Roman" w:hAnsi="Times New Roman"/>
                <w:spacing w:val="-1"/>
                <w:w w:val="96"/>
                <w:sz w:val="24"/>
                <w:szCs w:val="24"/>
              </w:rPr>
              <w:t>ei</w:t>
            </w:r>
            <w:r>
              <w:rPr>
                <w:rFonts w:ascii="Times New Roman" w:hAnsi="Times New Roman"/>
                <w:w w:val="96"/>
                <w:sz w:val="24"/>
                <w:szCs w:val="24"/>
              </w:rPr>
              <w:t>,</w:t>
            </w:r>
            <w:r>
              <w:rPr>
                <w:rFonts w:ascii="Times New Roman" w:hAnsi="Times New Roman"/>
                <w:spacing w:val="1"/>
                <w:w w:val="96"/>
                <w:sz w:val="24"/>
                <w:szCs w:val="24"/>
              </w:rPr>
              <w:t xml:space="preserve"> </w:t>
            </w:r>
            <w:r>
              <w:rPr>
                <w:rFonts w:ascii="Times New Roman" w:hAnsi="Times New Roman"/>
                <w:sz w:val="24"/>
                <w:szCs w:val="24"/>
              </w:rPr>
              <w:t>és a</w:t>
            </w:r>
            <w:r>
              <w:rPr>
                <w:rFonts w:ascii="Times New Roman" w:hAnsi="Times New Roman"/>
                <w:spacing w:val="-8"/>
                <w:sz w:val="24"/>
                <w:szCs w:val="24"/>
              </w:rPr>
              <w:t xml:space="preserve"> </w:t>
            </w:r>
            <w:r>
              <w:rPr>
                <w:rFonts w:ascii="Times New Roman" w:hAnsi="Times New Roman"/>
                <w:spacing w:val="5"/>
                <w:sz w:val="24"/>
                <w:szCs w:val="24"/>
              </w:rPr>
              <w:t>vi</w:t>
            </w:r>
            <w:r>
              <w:rPr>
                <w:rFonts w:ascii="Times New Roman" w:hAnsi="Times New Roman"/>
                <w:sz w:val="24"/>
                <w:szCs w:val="24"/>
              </w:rPr>
              <w:t>lág</w:t>
            </w:r>
            <w:r>
              <w:rPr>
                <w:rFonts w:ascii="Times New Roman" w:hAnsi="Times New Roman"/>
                <w:spacing w:val="-20"/>
                <w:sz w:val="24"/>
                <w:szCs w:val="24"/>
              </w:rPr>
              <w:t xml:space="preserve"> </w:t>
            </w:r>
            <w:r>
              <w:rPr>
                <w:rFonts w:ascii="Times New Roman" w:hAnsi="Times New Roman"/>
                <w:spacing w:val="-5"/>
                <w:w w:val="96"/>
                <w:sz w:val="24"/>
                <w:szCs w:val="24"/>
              </w:rPr>
              <w:t>k</w:t>
            </w:r>
            <w:r>
              <w:rPr>
                <w:rFonts w:ascii="Times New Roman" w:hAnsi="Times New Roman"/>
                <w:spacing w:val="-2"/>
                <w:w w:val="96"/>
                <w:sz w:val="24"/>
                <w:szCs w:val="24"/>
              </w:rPr>
              <w:t>er</w:t>
            </w:r>
            <w:r>
              <w:rPr>
                <w:rFonts w:ascii="Times New Roman" w:hAnsi="Times New Roman"/>
                <w:spacing w:val="1"/>
                <w:w w:val="96"/>
                <w:sz w:val="24"/>
                <w:szCs w:val="24"/>
              </w:rPr>
              <w:t>e</w:t>
            </w:r>
            <w:r>
              <w:rPr>
                <w:rFonts w:ascii="Times New Roman" w:hAnsi="Times New Roman"/>
                <w:spacing w:val="-1"/>
                <w:w w:val="96"/>
                <w:sz w:val="24"/>
                <w:szCs w:val="24"/>
              </w:rPr>
              <w:t>s</w:t>
            </w:r>
            <w:r>
              <w:rPr>
                <w:rFonts w:ascii="Times New Roman" w:hAnsi="Times New Roman"/>
                <w:spacing w:val="2"/>
                <w:w w:val="96"/>
                <w:sz w:val="24"/>
                <w:szCs w:val="24"/>
              </w:rPr>
              <w:t>z</w:t>
            </w:r>
            <w:r>
              <w:rPr>
                <w:rFonts w:ascii="Times New Roman" w:hAnsi="Times New Roman"/>
                <w:w w:val="96"/>
                <w:sz w:val="24"/>
                <w:szCs w:val="24"/>
              </w:rPr>
              <w:t>t</w:t>
            </w:r>
            <w:r>
              <w:rPr>
                <w:rFonts w:ascii="Times New Roman" w:hAnsi="Times New Roman"/>
                <w:spacing w:val="-2"/>
                <w:w w:val="96"/>
                <w:sz w:val="24"/>
                <w:szCs w:val="24"/>
              </w:rPr>
              <w:t>é</w:t>
            </w:r>
            <w:r>
              <w:rPr>
                <w:rFonts w:ascii="Times New Roman" w:hAnsi="Times New Roman"/>
                <w:spacing w:val="-3"/>
                <w:w w:val="96"/>
                <w:sz w:val="24"/>
                <w:szCs w:val="24"/>
              </w:rPr>
              <w:t>ny</w:t>
            </w:r>
            <w:r>
              <w:rPr>
                <w:rFonts w:ascii="Times New Roman" w:hAnsi="Times New Roman"/>
                <w:spacing w:val="-1"/>
                <w:w w:val="96"/>
                <w:sz w:val="24"/>
                <w:szCs w:val="24"/>
              </w:rPr>
              <w:t>e</w:t>
            </w:r>
            <w:r>
              <w:rPr>
                <w:rFonts w:ascii="Times New Roman" w:hAnsi="Times New Roman"/>
                <w:w w:val="96"/>
                <w:sz w:val="24"/>
                <w:szCs w:val="24"/>
              </w:rPr>
              <w:t>i</w:t>
            </w:r>
            <w:r>
              <w:rPr>
                <w:rFonts w:ascii="Times New Roman" w:hAnsi="Times New Roman"/>
                <w:spacing w:val="7"/>
                <w:w w:val="96"/>
                <w:sz w:val="24"/>
                <w:szCs w:val="24"/>
              </w:rPr>
              <w:t xml:space="preserve"> </w:t>
            </w:r>
            <w:r>
              <w:rPr>
                <w:rFonts w:ascii="Times New Roman" w:hAnsi="Times New Roman"/>
                <w:spacing w:val="-1"/>
                <w:sz w:val="24"/>
                <w:szCs w:val="24"/>
              </w:rPr>
              <w:t>s</w:t>
            </w:r>
            <w:r>
              <w:rPr>
                <w:rFonts w:ascii="Times New Roman" w:hAnsi="Times New Roman"/>
                <w:spacing w:val="2"/>
                <w:sz w:val="24"/>
                <w:szCs w:val="24"/>
              </w:rPr>
              <w:t>z</w:t>
            </w:r>
            <w:r>
              <w:rPr>
                <w:rFonts w:ascii="Times New Roman" w:hAnsi="Times New Roman"/>
                <w:spacing w:val="4"/>
                <w:sz w:val="24"/>
                <w:szCs w:val="24"/>
              </w:rPr>
              <w:t>á</w:t>
            </w:r>
            <w:r>
              <w:rPr>
                <w:rFonts w:ascii="Times New Roman" w:hAnsi="Times New Roman"/>
                <w:spacing w:val="1"/>
                <w:sz w:val="24"/>
                <w:szCs w:val="24"/>
              </w:rPr>
              <w:t>m</w:t>
            </w:r>
            <w:r>
              <w:rPr>
                <w:rFonts w:ascii="Times New Roman" w:hAnsi="Times New Roman"/>
                <w:spacing w:val="-3"/>
                <w:sz w:val="24"/>
                <w:szCs w:val="24"/>
              </w:rPr>
              <w:t>á</w:t>
            </w:r>
            <w:r>
              <w:rPr>
                <w:rFonts w:ascii="Times New Roman" w:hAnsi="Times New Roman"/>
                <w:spacing w:val="2"/>
                <w:sz w:val="24"/>
                <w:szCs w:val="24"/>
              </w:rPr>
              <w:t>r</w:t>
            </w:r>
            <w:r>
              <w:rPr>
                <w:rFonts w:ascii="Times New Roman" w:hAnsi="Times New Roman"/>
                <w:sz w:val="24"/>
                <w:szCs w:val="24"/>
              </w:rPr>
              <w:t>a</w:t>
            </w:r>
            <w:r>
              <w:rPr>
                <w:rFonts w:ascii="Times New Roman" w:hAnsi="Times New Roman"/>
                <w:spacing w:val="-12"/>
                <w:sz w:val="24"/>
                <w:szCs w:val="24"/>
              </w:rPr>
              <w:t xml:space="preserve"> </w:t>
            </w:r>
            <w:r>
              <w:rPr>
                <w:rFonts w:ascii="Times New Roman" w:hAnsi="Times New Roman"/>
                <w:spacing w:val="-1"/>
                <w:w w:val="96"/>
                <w:sz w:val="24"/>
                <w:szCs w:val="24"/>
              </w:rPr>
              <w:t>u</w:t>
            </w:r>
            <w:r>
              <w:rPr>
                <w:rFonts w:ascii="Times New Roman" w:hAnsi="Times New Roman"/>
                <w:spacing w:val="8"/>
                <w:w w:val="96"/>
                <w:sz w:val="24"/>
                <w:szCs w:val="24"/>
              </w:rPr>
              <w:t>g</w:t>
            </w:r>
            <w:r>
              <w:rPr>
                <w:rFonts w:ascii="Times New Roman" w:hAnsi="Times New Roman"/>
                <w:spacing w:val="3"/>
                <w:w w:val="96"/>
                <w:sz w:val="24"/>
                <w:szCs w:val="24"/>
              </w:rPr>
              <w:t>y</w:t>
            </w:r>
            <w:r>
              <w:rPr>
                <w:rFonts w:ascii="Times New Roman" w:hAnsi="Times New Roman"/>
                <w:spacing w:val="4"/>
                <w:w w:val="96"/>
                <w:sz w:val="24"/>
                <w:szCs w:val="24"/>
              </w:rPr>
              <w:t>a</w:t>
            </w:r>
            <w:r>
              <w:rPr>
                <w:rFonts w:ascii="Times New Roman" w:hAnsi="Times New Roman"/>
                <w:spacing w:val="1"/>
                <w:w w:val="96"/>
                <w:sz w:val="24"/>
                <w:szCs w:val="24"/>
              </w:rPr>
              <w:t>n</w:t>
            </w:r>
            <w:r>
              <w:rPr>
                <w:rFonts w:ascii="Times New Roman" w:hAnsi="Times New Roman"/>
                <w:spacing w:val="4"/>
                <w:w w:val="96"/>
                <w:sz w:val="24"/>
                <w:szCs w:val="24"/>
              </w:rPr>
              <w:t>a</w:t>
            </w:r>
            <w:r>
              <w:rPr>
                <w:rFonts w:ascii="Times New Roman" w:hAnsi="Times New Roman"/>
                <w:spacing w:val="2"/>
                <w:w w:val="96"/>
                <w:sz w:val="24"/>
                <w:szCs w:val="24"/>
              </w:rPr>
              <w:t>z</w:t>
            </w:r>
            <w:r>
              <w:rPr>
                <w:rFonts w:ascii="Times New Roman" w:hAnsi="Times New Roman"/>
                <w:w w:val="96"/>
                <w:sz w:val="24"/>
                <w:szCs w:val="24"/>
              </w:rPr>
              <w:t>t</w:t>
            </w:r>
            <w:r>
              <w:rPr>
                <w:rFonts w:ascii="Times New Roman" w:hAnsi="Times New Roman"/>
                <w:spacing w:val="3"/>
                <w:w w:val="96"/>
                <w:sz w:val="24"/>
                <w:szCs w:val="24"/>
              </w:rPr>
              <w:t xml:space="preserve"> </w:t>
            </w:r>
            <w:r>
              <w:rPr>
                <w:rFonts w:ascii="Times New Roman" w:hAnsi="Times New Roman"/>
                <w:spacing w:val="-1"/>
                <w:w w:val="96"/>
                <w:sz w:val="24"/>
                <w:szCs w:val="24"/>
              </w:rPr>
              <w:t>je</w:t>
            </w:r>
            <w:r>
              <w:rPr>
                <w:rFonts w:ascii="Times New Roman" w:hAnsi="Times New Roman"/>
                <w:spacing w:val="-2"/>
                <w:w w:val="96"/>
                <w:sz w:val="24"/>
                <w:szCs w:val="24"/>
              </w:rPr>
              <w:t>le</w:t>
            </w:r>
            <w:r>
              <w:rPr>
                <w:rFonts w:ascii="Times New Roman" w:hAnsi="Times New Roman"/>
                <w:spacing w:val="-3"/>
                <w:w w:val="96"/>
                <w:sz w:val="24"/>
                <w:szCs w:val="24"/>
              </w:rPr>
              <w:t>n</w:t>
            </w:r>
            <w:r>
              <w:rPr>
                <w:rFonts w:ascii="Times New Roman" w:hAnsi="Times New Roman"/>
                <w:spacing w:val="4"/>
                <w:w w:val="96"/>
                <w:sz w:val="24"/>
                <w:szCs w:val="24"/>
              </w:rPr>
              <w:t>t</w:t>
            </w:r>
            <w:r>
              <w:rPr>
                <w:rFonts w:ascii="Times New Roman" w:hAnsi="Times New Roman"/>
                <w:spacing w:val="2"/>
                <w:w w:val="96"/>
                <w:sz w:val="24"/>
                <w:szCs w:val="24"/>
              </w:rPr>
              <w:t>i</w:t>
            </w:r>
            <w:r>
              <w:rPr>
                <w:rFonts w:ascii="Times New Roman" w:hAnsi="Times New Roman"/>
                <w:spacing w:val="-1"/>
                <w:w w:val="96"/>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6"/>
                <w:sz w:val="24"/>
                <w:szCs w:val="24"/>
              </w:rPr>
              <w:t>k</w:t>
            </w:r>
            <w:r>
              <w:rPr>
                <w:rFonts w:ascii="Times New Roman" w:hAnsi="Times New Roman"/>
                <w:spacing w:val="2"/>
                <w:sz w:val="24"/>
                <w:szCs w:val="24"/>
              </w:rPr>
              <w:t>r</w:t>
            </w:r>
            <w:r>
              <w:rPr>
                <w:rFonts w:ascii="Times New Roman" w:hAnsi="Times New Roman"/>
                <w:spacing w:val="3"/>
                <w:sz w:val="24"/>
                <w:szCs w:val="24"/>
              </w:rPr>
              <w:t>i</w:t>
            </w:r>
            <w:r>
              <w:rPr>
                <w:rFonts w:ascii="Times New Roman" w:hAnsi="Times New Roman"/>
                <w:spacing w:val="-1"/>
                <w:sz w:val="24"/>
                <w:szCs w:val="24"/>
              </w:rPr>
              <w:t>s</w:t>
            </w:r>
            <w:r>
              <w:rPr>
                <w:rFonts w:ascii="Times New Roman" w:hAnsi="Times New Roman"/>
                <w:sz w:val="24"/>
                <w:szCs w:val="24"/>
              </w:rPr>
              <w:t>z</w:t>
            </w:r>
            <w:r>
              <w:rPr>
                <w:rFonts w:ascii="Times New Roman" w:hAnsi="Times New Roman"/>
                <w:spacing w:val="4"/>
                <w:sz w:val="24"/>
                <w:szCs w:val="24"/>
              </w:rPr>
              <w:t>tu</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8"/>
                <w:sz w:val="24"/>
                <w:szCs w:val="24"/>
              </w:rPr>
              <w:t xml:space="preserve"> </w:t>
            </w:r>
            <w:r>
              <w:rPr>
                <w:rFonts w:ascii="Times New Roman" w:hAnsi="Times New Roman"/>
                <w:spacing w:val="-3"/>
                <w:sz w:val="24"/>
                <w:szCs w:val="24"/>
              </w:rPr>
              <w:t>f</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3"/>
                <w:sz w:val="24"/>
                <w:szCs w:val="24"/>
              </w:rPr>
              <w:t>t</w:t>
            </w:r>
            <w:r>
              <w:rPr>
                <w:rFonts w:ascii="Times New Roman" w:hAnsi="Times New Roman"/>
                <w:spacing w:val="4"/>
                <w:sz w:val="24"/>
                <w:szCs w:val="24"/>
              </w:rPr>
              <w:t>á</w:t>
            </w:r>
            <w:r>
              <w:rPr>
                <w:rFonts w:ascii="Times New Roman" w:hAnsi="Times New Roman"/>
                <w:spacing w:val="1"/>
                <w:sz w:val="24"/>
                <w:szCs w:val="24"/>
              </w:rPr>
              <w:t>m</w:t>
            </w:r>
            <w:r>
              <w:rPr>
                <w:rFonts w:ascii="Times New Roman" w:hAnsi="Times New Roman"/>
                <w:spacing w:val="-3"/>
                <w:sz w:val="24"/>
                <w:szCs w:val="24"/>
              </w:rPr>
              <w:t>a</w:t>
            </w:r>
            <w:r>
              <w:rPr>
                <w:rFonts w:ascii="Times New Roman" w:hAnsi="Times New Roman"/>
                <w:spacing w:val="1"/>
                <w:sz w:val="24"/>
                <w:szCs w:val="24"/>
              </w:rPr>
              <w:t>d</w:t>
            </w:r>
            <w:r>
              <w:rPr>
                <w:rFonts w:ascii="Times New Roman" w:hAnsi="Times New Roman"/>
                <w:spacing w:val="4"/>
                <w:sz w:val="24"/>
                <w:szCs w:val="24"/>
              </w:rPr>
              <w:t>á</w:t>
            </w:r>
            <w:r>
              <w:rPr>
                <w:rFonts w:ascii="Times New Roman" w:hAnsi="Times New Roman"/>
                <w:spacing w:val="1"/>
                <w:sz w:val="24"/>
                <w:szCs w:val="24"/>
              </w:rPr>
              <w:t>s</w:t>
            </w:r>
            <w:r>
              <w:rPr>
                <w:rFonts w:ascii="Times New Roman" w:hAnsi="Times New Roman"/>
                <w:spacing w:val="2"/>
                <w:sz w:val="24"/>
                <w:szCs w:val="24"/>
              </w:rPr>
              <w:t>t</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Tankönyv, munkafüzet, ismeretterjesztő- és játékfilmek, rádió- és tévéműsorok.</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Egy húsvéti templomi szertartás bemutatása.</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Húsvéti magyar szokások (például a locsolkodás) bemutatása.</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p>
        </w:tc>
        <w:tc>
          <w:tcPr>
            <w:tcW w:w="4483" w:type="dxa"/>
            <w:gridSpan w:val="2"/>
            <w:tcBorders>
              <w:top w:val="single" w:sz="4" w:space="0" w:color="000000"/>
              <w:left w:val="single" w:sz="4" w:space="0" w:color="000000"/>
              <w:bottom w:val="single" w:sz="4" w:space="0" w:color="000000"/>
              <w:right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rPr>
                <w:rFonts w:ascii="Times New Roman" w:hAnsi="Times New Roman"/>
                <w:sz w:val="24"/>
                <w:szCs w:val="24"/>
              </w:rPr>
            </w:pPr>
            <w:r>
              <w:rPr>
                <w:rFonts w:ascii="Times New Roman" w:hAnsi="Times New Roman"/>
                <w:sz w:val="24"/>
                <w:szCs w:val="24"/>
              </w:rPr>
              <w:t xml:space="preserve">A nagyböjt és a húsvét jelentősége a keresztény világban. </w:t>
            </w:r>
          </w:p>
          <w:p w:rsidR="00C17AAC" w:rsidRDefault="00C17AAC">
            <w:pPr>
              <w:spacing w:after="0" w:line="240" w:lineRule="auto"/>
              <w:jc w:val="center"/>
              <w:rPr>
                <w:rFonts w:ascii="Times New Roman" w:hAnsi="Times New Roman"/>
                <w:sz w:val="24"/>
                <w:szCs w:val="24"/>
              </w:rPr>
            </w:pPr>
          </w:p>
          <w:p w:rsidR="00C17AAC" w:rsidRDefault="00C17AAC">
            <w:pPr>
              <w:pStyle w:val="ListParagraph"/>
              <w:numPr>
                <w:ilvl w:val="0"/>
                <w:numId w:val="17"/>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nagyböjt időszaka, az ahhoz tartozó, ma is élő szokások. </w:t>
            </w:r>
          </w:p>
          <w:p w:rsidR="00C17AAC" w:rsidRDefault="00C17AAC">
            <w:pPr>
              <w:pStyle w:val="ListParagraph"/>
              <w:numPr>
                <w:ilvl w:val="0"/>
                <w:numId w:val="17"/>
              </w:numPr>
              <w:spacing w:after="0" w:line="240" w:lineRule="auto"/>
              <w:jc w:val="both"/>
              <w:rPr>
                <w:rFonts w:ascii="Times New Roman" w:hAnsi="Times New Roman"/>
                <w:sz w:val="24"/>
                <w:szCs w:val="24"/>
              </w:rPr>
            </w:pPr>
            <w:r>
              <w:rPr>
                <w:rFonts w:ascii="Times New Roman" w:hAnsi="Times New Roman"/>
                <w:i/>
                <w:sz w:val="24"/>
                <w:szCs w:val="24"/>
              </w:rPr>
              <w:t>csoport:</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nagyhét története, jelentősége, szerepe napjainkban. </w:t>
            </w:r>
          </w:p>
          <w:p w:rsidR="00C17AAC" w:rsidRDefault="00C17AAC">
            <w:pPr>
              <w:pStyle w:val="ListParagraph"/>
              <w:numPr>
                <w:ilvl w:val="0"/>
                <w:numId w:val="17"/>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keresztút története, Krisztus megfeszítése, a kereszténység születésének pillanata.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b/>
                <w:sz w:val="24"/>
                <w:szCs w:val="24"/>
              </w:rPr>
            </w:pPr>
            <w:r>
              <w:rPr>
                <w:rFonts w:ascii="Times New Roman" w:hAnsi="Times New Roman"/>
                <w:sz w:val="24"/>
                <w:szCs w:val="24"/>
              </w:rPr>
              <w:t>A munkafüzet feladatainak megoldása.</w:t>
            </w: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19. </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Pünkösdi szokások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Pünkösd, ötvenedik nap, pünkösdi királyság, pünkösdikirályné-járás, hesspávázás, Szentháromság (Atya, Fiú, Szentlélek), úrnapja, oltáriszentség.</w:t>
            </w:r>
          </w:p>
        </w:tc>
        <w:tc>
          <w:tcPr>
            <w:tcW w:w="2029" w:type="dxa"/>
            <w:gridSpan w:val="3"/>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A húsvétot követő ötven nap történetének megbeszélése tanári irányítással. Csoportos foglalkozások a húsvét és pünkösd fogalmának, jelentőségének megértetése. Csíksomlyó, Andocs, Szentkút, Ferencszállás, Máriapócs. </w:t>
            </w:r>
          </w:p>
          <w:p w:rsidR="00C17AAC" w:rsidRDefault="00C17AAC">
            <w:pPr>
              <w:spacing w:after="0" w:line="240" w:lineRule="auto"/>
              <w:rPr>
                <w:rFonts w:ascii="Times New Roman" w:hAnsi="Times New Roman"/>
                <w:sz w:val="24"/>
                <w:szCs w:val="24"/>
              </w:rPr>
            </w:pP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 xml:space="preserve">Testi és lelki egészség: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Test és lélek harmóniája a hívők számára.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Megújulás, tavaszi ünnep mindenkinek.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Búcsújárás a régi szokások szerint a búcsújáró helyekre. </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Tankönyv, munkafüzet, ismeretterjesztő filmek, rádió- és tévéműsorok,</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fotók, rajzok, tárgyak, templomok, Tátrai Zsuzsanna kötetei,</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internet.</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pünkösd története, jelentősége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4"/>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húsvét utáni időszak története, a Szentlélek fogalmának magyarázata.</w:t>
            </w:r>
          </w:p>
          <w:p w:rsidR="00C17AAC" w:rsidRDefault="00C17AAC">
            <w:pPr>
              <w:pStyle w:val="ListParagraph"/>
              <w:numPr>
                <w:ilvl w:val="0"/>
                <w:numId w:val="14"/>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hesspávázás, a pünkösdi királyság szokásainak feldolgozása. </w:t>
            </w:r>
          </w:p>
          <w:p w:rsidR="00C17AAC" w:rsidRDefault="00C17AAC">
            <w:pPr>
              <w:pStyle w:val="ListParagraph"/>
              <w:numPr>
                <w:ilvl w:val="0"/>
                <w:numId w:val="14"/>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Kutató- és gyűjtőmunka a pünkösd helyi szokásai után.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pPr>
            <w:r>
              <w:rPr>
                <w:rFonts w:ascii="Times New Roman" w:hAnsi="Times New Roman"/>
                <w:sz w:val="24"/>
                <w:szCs w:val="24"/>
              </w:rPr>
              <w:t>A munkafüzet feladatainak megoldása.</w:t>
            </w: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20. </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Nyári ünnepek, társas munkák</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Holdhónap, újhold, dunyha, társas munka, kukoricafosztás, áldomásivás, tollfosztás, tányérozás, bunyevác, dohánysimítás, paprikaszikkasztás.</w:t>
            </w:r>
          </w:p>
          <w:p w:rsidR="00C17AAC" w:rsidRDefault="00C17AAC">
            <w:pPr>
              <w:spacing w:after="0" w:line="240" w:lineRule="auto"/>
              <w:jc w:val="center"/>
              <w:rPr>
                <w:rFonts w:ascii="Times New Roman" w:hAnsi="Times New Roman"/>
                <w:sz w:val="24"/>
                <w:szCs w:val="24"/>
              </w:rPr>
            </w:pPr>
          </w:p>
        </w:tc>
        <w:tc>
          <w:tcPr>
            <w:tcW w:w="2029" w:type="dxa"/>
            <w:gridSpan w:val="3"/>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Tanári irányítással a naptári rend és a paraszti munka ritmusa közötti összefüggések bemutatása.  </w:t>
            </w:r>
          </w:p>
        </w:tc>
        <w:tc>
          <w:tcPr>
            <w:tcW w:w="2132"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Gazdasági nevelés: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Az időjárás és a munkafolyamatok összefüggései.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 Erkölcsi nevelés:</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közös munka, az összetartásra nevelés, a tradíciók átvétele.</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Tankönyv, munkafüzet,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naptár, térkép, ismeretterjesztő műsorok, a Hagyományok Háza előadásai, tévéműsorok, régi fényképek, családi fotók gyűjtése.</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rPr>
                <w:rFonts w:ascii="Times New Roman" w:hAnsi="Times New Roman"/>
                <w:sz w:val="24"/>
                <w:szCs w:val="24"/>
              </w:rPr>
            </w:pPr>
            <w:r>
              <w:rPr>
                <w:rFonts w:ascii="Times New Roman" w:hAnsi="Times New Roman"/>
                <w:sz w:val="24"/>
                <w:szCs w:val="24"/>
              </w:rPr>
              <w:t>A nyári szokások első napja (Medárd, június 8.) a gazdasági élet meghatározója.</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i/>
                <w:sz w:val="24"/>
                <w:szCs w:val="24"/>
              </w:rPr>
              <w:t xml:space="preserve">Csoportmunka: </w:t>
            </w:r>
          </w:p>
          <w:p w:rsidR="00C17AAC" w:rsidRDefault="00C17AAC">
            <w:pPr>
              <w:spacing w:after="0" w:line="240" w:lineRule="auto"/>
              <w:rPr>
                <w:rFonts w:ascii="Times New Roman" w:hAnsi="Times New Roman"/>
                <w:sz w:val="24"/>
                <w:szCs w:val="24"/>
              </w:rPr>
            </w:pPr>
          </w:p>
          <w:p w:rsidR="00C17AAC" w:rsidRDefault="00C17AAC">
            <w:pPr>
              <w:pStyle w:val="ListParagraph"/>
              <w:numPr>
                <w:ilvl w:val="0"/>
                <w:numId w:val="9"/>
              </w:numPr>
              <w:spacing w:after="0" w:line="240" w:lineRule="auto"/>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rPr>
                <w:rFonts w:ascii="Times New Roman" w:hAnsi="Times New Roman"/>
                <w:i/>
                <w:sz w:val="24"/>
                <w:szCs w:val="24"/>
              </w:rPr>
            </w:pPr>
            <w:r>
              <w:rPr>
                <w:rFonts w:ascii="Times New Roman" w:hAnsi="Times New Roman"/>
                <w:sz w:val="24"/>
                <w:szCs w:val="24"/>
              </w:rPr>
              <w:t>A Szent Iván-napi napi tűzugrás.</w:t>
            </w:r>
          </w:p>
          <w:p w:rsidR="00C17AAC" w:rsidRDefault="00C17AAC">
            <w:pPr>
              <w:pStyle w:val="ListParagraph"/>
              <w:numPr>
                <w:ilvl w:val="0"/>
                <w:numId w:val="9"/>
              </w:numPr>
              <w:spacing w:after="0" w:line="240" w:lineRule="auto"/>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rPr>
                <w:rFonts w:ascii="Times New Roman" w:hAnsi="Times New Roman"/>
                <w:i/>
                <w:sz w:val="24"/>
                <w:szCs w:val="24"/>
              </w:rPr>
            </w:pPr>
            <w:r>
              <w:rPr>
                <w:rFonts w:ascii="Times New Roman" w:hAnsi="Times New Roman"/>
                <w:sz w:val="24"/>
                <w:szCs w:val="24"/>
              </w:rPr>
              <w:t>Kukoricafosztás és az az azzal járó szokások.</w:t>
            </w:r>
          </w:p>
          <w:p w:rsidR="00C17AAC" w:rsidRDefault="00C17AAC">
            <w:pPr>
              <w:pStyle w:val="ListParagraph"/>
              <w:numPr>
                <w:ilvl w:val="0"/>
                <w:numId w:val="9"/>
              </w:numPr>
              <w:spacing w:after="0" w:line="240" w:lineRule="auto"/>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rPr>
                <w:rFonts w:ascii="Times New Roman" w:hAnsi="Times New Roman"/>
                <w:sz w:val="24"/>
                <w:szCs w:val="24"/>
              </w:rPr>
            </w:pPr>
            <w:r>
              <w:rPr>
                <w:rFonts w:ascii="Times New Roman" w:hAnsi="Times New Roman"/>
                <w:sz w:val="24"/>
                <w:szCs w:val="24"/>
              </w:rPr>
              <w:t>Tollfosztás, a napraforgó, a paprika és a dohány betakarítása.</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21. </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Az emberi élet nagy fordulói régen és ma</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Bábasszony, babona, hiedelem, leánykérés, háztűznéző, eladó lány, menyasszonysirató, legénybúcsúztató, jegying, felkontyolás, menyasszonytánc, lélekharang.  </w:t>
            </w:r>
          </w:p>
          <w:p w:rsidR="00C17AAC" w:rsidRDefault="00C17AAC">
            <w:pPr>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 A születés, az esküvő és a halál eseményeinek magyarázata tanári irányítással. A témához kapcsolódó fogalmak  jelentése.</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b/>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Erkölcsi nevelés:</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felnőtt létre történő nevelés. Tanulás a bölcsőtől a sírig.</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Énkép, önismeret:</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Vélemények, felfogások az élet nagy fordulóiról.</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i/>
                <w:sz w:val="24"/>
                <w:szCs w:val="24"/>
              </w:rPr>
              <w:t>Történelmi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Az ember életének jelentős eseményei városon és falun.</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Tankönyv, munkafüzet,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Balassa-Ortutay: </w:t>
            </w:r>
            <w:r>
              <w:rPr>
                <w:rFonts w:ascii="Times New Roman" w:hAnsi="Times New Roman"/>
                <w:i/>
                <w:sz w:val="24"/>
                <w:szCs w:val="24"/>
              </w:rPr>
              <w:t xml:space="preserve">Magyar néprajz </w:t>
            </w:r>
            <w:r>
              <w:rPr>
                <w:rFonts w:ascii="Times New Roman" w:hAnsi="Times New Roman"/>
                <w:sz w:val="24"/>
                <w:szCs w:val="24"/>
              </w:rPr>
              <w:t>című kötete, ismeretterjesztő filmek, fotók, rádió- és tévéműsorok, albumok, képek, Jankovics Marcell filmsorozata.</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Az emberi élet nagy fordulóiban – a születés, a házasság, a halál –  bekövetkezett változások megbeszélése.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9"/>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rPr>
                <w:rFonts w:ascii="Times New Roman" w:hAnsi="Times New Roman"/>
                <w:i/>
                <w:sz w:val="24"/>
                <w:szCs w:val="24"/>
              </w:rPr>
            </w:pPr>
            <w:r>
              <w:rPr>
                <w:rFonts w:ascii="Times New Roman" w:hAnsi="Times New Roman"/>
                <w:sz w:val="24"/>
                <w:szCs w:val="24"/>
              </w:rPr>
              <w:t xml:space="preserve">A gyermekkorhoz kapcsolódó fordulók feldolgozása, bemutatása. </w:t>
            </w:r>
          </w:p>
          <w:p w:rsidR="00C17AAC" w:rsidRDefault="00C17AAC">
            <w:pPr>
              <w:pStyle w:val="ListParagraph"/>
              <w:numPr>
                <w:ilvl w:val="0"/>
                <w:numId w:val="19"/>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A felnőttkorhoz kapcsolódó fordulók feldolgozása, bemutatása. </w:t>
            </w:r>
          </w:p>
          <w:p w:rsidR="00C17AAC" w:rsidRDefault="00C17AAC">
            <w:pPr>
              <w:pStyle w:val="ListParagraph"/>
              <w:numPr>
                <w:ilvl w:val="0"/>
                <w:numId w:val="19"/>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Az öregkorhoz kapcsolódó fordulók feldolgozása, bemutatása.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jc w:val="both"/>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sz w:val="24"/>
                <w:szCs w:val="24"/>
              </w:rPr>
              <w:t>.</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Dunántúl nagy tájegységei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Kanász, kámen, cella, kőtenger, Aranykert, Hanság, folklór, fehér gyász, orom, göcsörtös, szeres település, gyepű, szoknyás harangláb, makkoltatás, betyárok, Hany Istók </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pPr>
            <w:r>
              <w:rPr>
                <w:rFonts w:ascii="Times New Roman" w:hAnsi="Times New Roman"/>
                <w:i/>
                <w:sz w:val="24"/>
                <w:szCs w:val="24"/>
              </w:rPr>
              <w:t>Frontális osztálymunka:</w:t>
            </w:r>
            <w:r>
              <w:rPr>
                <w:rFonts w:ascii="Times New Roman" w:hAnsi="Times New Roman"/>
                <w:sz w:val="24"/>
                <w:szCs w:val="24"/>
              </w:rPr>
              <w:t xml:space="preserve"> Tanári irányítással térképes magyarázat és a tájegységek bemutatása (Gemenc, Őrség, Zselicség, Dráva, Bakony, Somogy, Balaton-felvidék, Kisalföld, Báta, Vendvidék, Magyarlukafa, Szigetvár, Tolna</w:t>
            </w: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Természettudományos kompetencia: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táj földrajza meghatározza az emberek életét.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gazdasági élet  tájegységenként változik.</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Kezdeményezőképesség, vállalkozói kompetencia: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táj adottsága meghatározza a foglalkozásokat, a vállalkozásokat.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Környezettudatos életre nevelés: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vízi világ megtartó ereje.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népi építészet harmonizál a tájjal.</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Természettudományos kompetencia: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Az éghajlat, a föld, a növények és az ember. </w:t>
            </w:r>
          </w:p>
          <w:p w:rsidR="00C17AAC" w:rsidRDefault="00C17AAC">
            <w:pPr>
              <w:spacing w:after="0" w:line="240" w:lineRule="auto"/>
              <w:jc w:val="both"/>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Tankönyv, munkafüzet, ismeretterjesztő- és dokumentumfilmek. Balassa-Ortutay: </w:t>
            </w:r>
            <w:r>
              <w:rPr>
                <w:rFonts w:ascii="Times New Roman" w:hAnsi="Times New Roman"/>
                <w:i/>
                <w:sz w:val="24"/>
                <w:szCs w:val="24"/>
              </w:rPr>
              <w:t xml:space="preserve">Magyar néprajz, </w:t>
            </w:r>
            <w:r>
              <w:rPr>
                <w:rFonts w:ascii="Times New Roman" w:hAnsi="Times New Roman"/>
                <w:sz w:val="24"/>
                <w:szCs w:val="24"/>
              </w:rPr>
              <w:t xml:space="preserve">tévéműsorok </w:t>
            </w:r>
            <w:r>
              <w:rPr>
                <w:rFonts w:ascii="Times New Roman" w:hAnsi="Times New Roman"/>
                <w:i/>
                <w:sz w:val="24"/>
                <w:szCs w:val="24"/>
              </w:rPr>
              <w:t xml:space="preserve">(Főtér, Virágzó Magyarország, Hazajáró, Hagyaték), </w:t>
            </w:r>
            <w:r>
              <w:rPr>
                <w:rFonts w:ascii="Times New Roman" w:hAnsi="Times New Roman"/>
                <w:sz w:val="24"/>
                <w:szCs w:val="24"/>
              </w:rPr>
              <w:t>internet, tájházak, skanzenek.</w:t>
            </w:r>
            <w:r>
              <w:rPr>
                <w:rFonts w:ascii="Times New Roman" w:hAnsi="Times New Roman"/>
                <w:i/>
                <w:sz w:val="24"/>
                <w:szCs w:val="24"/>
              </w:rPr>
              <w:t xml:space="preserve"> </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Dunántúl nagy tájegységeinek bemutatása. </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10"/>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Észak-Dunántúl (Balaton-felvidék, Vértes,  Bakony, Káli-medence, Kemenesalja).</w:t>
            </w:r>
          </w:p>
          <w:p w:rsidR="00C17AAC" w:rsidRDefault="00C17AAC">
            <w:pPr>
              <w:pStyle w:val="ListParagraph"/>
              <w:numPr>
                <w:ilvl w:val="0"/>
                <w:numId w:val="10"/>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rPr>
                <w:rFonts w:ascii="Times New Roman" w:hAnsi="Times New Roman"/>
                <w:i/>
                <w:sz w:val="24"/>
                <w:szCs w:val="24"/>
              </w:rPr>
            </w:pPr>
            <w:r>
              <w:rPr>
                <w:rFonts w:ascii="Times New Roman" w:hAnsi="Times New Roman"/>
                <w:sz w:val="24"/>
                <w:szCs w:val="24"/>
              </w:rPr>
              <w:t>Kisalföld, Csallóköz, Aranykert.</w:t>
            </w:r>
          </w:p>
          <w:p w:rsidR="00C17AAC" w:rsidRDefault="00C17AAC">
            <w:pPr>
              <w:pStyle w:val="ListParagraph"/>
              <w:numPr>
                <w:ilvl w:val="0"/>
                <w:numId w:val="10"/>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rPr>
                <w:rFonts w:ascii="Times New Roman" w:hAnsi="Times New Roman"/>
                <w:i/>
                <w:sz w:val="24"/>
                <w:szCs w:val="24"/>
              </w:rPr>
            </w:pPr>
            <w:r>
              <w:rPr>
                <w:rFonts w:ascii="Times New Roman" w:hAnsi="Times New Roman"/>
                <w:sz w:val="24"/>
                <w:szCs w:val="24"/>
              </w:rPr>
              <w:t>Dél-Dunántúl (Zselicség, Göcsej, Őrség, Ormánság).</w:t>
            </w:r>
          </w:p>
          <w:p w:rsidR="00C17AAC" w:rsidRDefault="00C17AAC">
            <w:pPr>
              <w:pStyle w:val="ListParagraph"/>
              <w:spacing w:after="0" w:line="240" w:lineRule="auto"/>
              <w:rPr>
                <w:rFonts w:ascii="Times New Roman" w:hAnsi="Times New Roman"/>
                <w:i/>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Térképismeret, a tájegységek bemutatása.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pPr>
            <w:r>
              <w:rPr>
                <w:rFonts w:ascii="Times New Roman" w:hAnsi="Times New Roman"/>
                <w:sz w:val="24"/>
                <w:szCs w:val="24"/>
              </w:rPr>
              <w:t>A munkafüzet feladatainak megoldása.</w:t>
            </w: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Észak-Magyarország és az Alföld néprajzi emlékei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Palóc, matyó, Felföld, Felvidék, etnikai csoport, kabar, polovec, főkötő, summás, hajdúváros, Hortobágy, puszta, hajdúk, cívis, kunok, kunkapitány, jászok.  </w:t>
            </w:r>
          </w:p>
          <w:p w:rsidR="00C17AAC" w:rsidRDefault="00C17AAC">
            <w:pPr>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Az észak-magyarországi tájegység térképes bemutatása tanári irányítással.</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Csoportmunka: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palóc és a matyó viseletek, a hagyományok, az ételek, a szokások bemutatása.</w:t>
            </w:r>
          </w:p>
          <w:p w:rsidR="00C17AAC" w:rsidRDefault="00C17AAC">
            <w:pPr>
              <w:spacing w:after="0" w:line="240" w:lineRule="auto"/>
              <w:jc w:val="both"/>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Környezetismeret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Az északi hegyek, erdőségek, népek, éghajlat, állatvilág és növényzet bemutatása.</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Néprajzi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Viseletek, hagyományok, étkezési szokások bemutatása.</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Tankönyv, munkafüzet, ismeretterjesztő- és dokumentumfilmek. Balassa-Ortutay: </w:t>
            </w:r>
            <w:r>
              <w:rPr>
                <w:rFonts w:ascii="Times New Roman" w:hAnsi="Times New Roman"/>
                <w:i/>
                <w:sz w:val="24"/>
                <w:szCs w:val="24"/>
              </w:rPr>
              <w:t xml:space="preserve">Magyar néprajz </w:t>
            </w:r>
            <w:r>
              <w:rPr>
                <w:rFonts w:ascii="Times New Roman" w:hAnsi="Times New Roman"/>
                <w:sz w:val="24"/>
                <w:szCs w:val="24"/>
              </w:rPr>
              <w:t xml:space="preserve">tévéműsorok </w:t>
            </w:r>
            <w:r>
              <w:rPr>
                <w:rFonts w:ascii="Times New Roman" w:hAnsi="Times New Roman"/>
                <w:i/>
                <w:sz w:val="24"/>
                <w:szCs w:val="24"/>
              </w:rPr>
              <w:t xml:space="preserve">(Főtér, Virágzó Magyarország, Hazajáró, Hagyaték), </w:t>
            </w:r>
            <w:r>
              <w:rPr>
                <w:rFonts w:ascii="Times New Roman" w:hAnsi="Times New Roman"/>
                <w:sz w:val="24"/>
                <w:szCs w:val="24"/>
              </w:rPr>
              <w:t>internet, tájházak, skanzenek.</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Észak-Magyarország és az Alföld nagy tájegységeinek bemutatása. Térképismeret.</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3"/>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Felvidék és Felföld magyarázata, térképen történő beazonosítása.</w:t>
            </w:r>
          </w:p>
          <w:p w:rsidR="00C17AAC" w:rsidRDefault="00C17AAC">
            <w:pPr>
              <w:pStyle w:val="ListParagraph"/>
              <w:numPr>
                <w:ilvl w:val="0"/>
                <w:numId w:val="3"/>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rPr>
                <w:rFonts w:ascii="Times New Roman" w:hAnsi="Times New Roman"/>
                <w:i/>
                <w:sz w:val="24"/>
                <w:szCs w:val="24"/>
              </w:rPr>
            </w:pPr>
            <w:r>
              <w:rPr>
                <w:rFonts w:ascii="Times New Roman" w:hAnsi="Times New Roman"/>
                <w:sz w:val="24"/>
                <w:szCs w:val="24"/>
              </w:rPr>
              <w:t>A Nagyalföld tájegységeinek (Hortobágy, Hajdúság, Nagykunság) bemutatása.</w:t>
            </w:r>
          </w:p>
          <w:p w:rsidR="00C17AAC" w:rsidRDefault="00C17AAC">
            <w:pPr>
              <w:pStyle w:val="ListParagraph"/>
              <w:numPr>
                <w:ilvl w:val="0"/>
                <w:numId w:val="3"/>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rPr>
                <w:rFonts w:ascii="Times New Roman" w:hAnsi="Times New Roman"/>
                <w:i/>
                <w:sz w:val="24"/>
                <w:szCs w:val="24"/>
              </w:rPr>
            </w:pPr>
            <w:r>
              <w:rPr>
                <w:rFonts w:ascii="Times New Roman" w:hAnsi="Times New Roman"/>
                <w:sz w:val="24"/>
                <w:szCs w:val="24"/>
              </w:rPr>
              <w:t>A Jászság természeti és történelmi értékei.</w:t>
            </w:r>
          </w:p>
          <w:p w:rsidR="00C17AAC" w:rsidRDefault="00C17AAC">
            <w:pPr>
              <w:pStyle w:val="ListParagraph"/>
              <w:spacing w:after="0" w:line="240" w:lineRule="auto"/>
              <w:rPr>
                <w:rFonts w:ascii="Times New Roman" w:hAnsi="Times New Roman"/>
                <w:i/>
                <w:sz w:val="24"/>
                <w:szCs w:val="24"/>
              </w:rPr>
            </w:pPr>
          </w:p>
          <w:p w:rsidR="00C17AAC" w:rsidRDefault="00C17AAC">
            <w:pPr>
              <w:spacing w:after="0" w:line="240" w:lineRule="auto"/>
              <w:jc w:val="both"/>
            </w:pPr>
            <w:r>
              <w:rPr>
                <w:rFonts w:ascii="Times New Roman" w:hAnsi="Times New Roman"/>
                <w:sz w:val="24"/>
                <w:szCs w:val="24"/>
              </w:rPr>
              <w:t>A munkafüzet feladatainak megoldása.</w:t>
            </w: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24. </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Háromváros és Kelet-Magyarország értékei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Háromváros, hírös város, Cifrapalota, téglaerőd, mocsár, árterület, burgonya, káposzta, szállások, csónakfejfás temető, beregi szőttes. </w:t>
            </w:r>
          </w:p>
          <w:p w:rsidR="00C17AAC" w:rsidRDefault="00C17AAC">
            <w:pPr>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keleti tájak bemutatása térkép segítségével, tanári irányítással.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Egyéni feladatok: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gyűjtőmunka, fotók készítése, rajzok készítése. </w:t>
            </w: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Irodalom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Kölcsey Ferenc, Móricz Zsigmond, Kazinczy Ferenc élete, munkássága kötődik a tájhoz.</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Néprajzi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Beregi szőttes, szatmári népi építészet, Bodrog parti Athén (Sárospatak), néptánc, népzene.</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 xml:space="preserve">Tankönyv, munkafüzet, ismeretterjesztő- és dokumentumfilmek. Balassa-Ortutay: </w:t>
            </w:r>
            <w:r>
              <w:rPr>
                <w:rFonts w:ascii="Times New Roman" w:hAnsi="Times New Roman"/>
                <w:i/>
                <w:sz w:val="24"/>
                <w:szCs w:val="24"/>
              </w:rPr>
              <w:t xml:space="preserve">Magyar néprajz </w:t>
            </w:r>
            <w:r>
              <w:rPr>
                <w:rFonts w:ascii="Times New Roman" w:hAnsi="Times New Roman"/>
                <w:sz w:val="24"/>
                <w:szCs w:val="24"/>
              </w:rPr>
              <w:t xml:space="preserve">tévéműsorok </w:t>
            </w:r>
            <w:r>
              <w:rPr>
                <w:rFonts w:ascii="Times New Roman" w:hAnsi="Times New Roman"/>
                <w:i/>
                <w:sz w:val="24"/>
                <w:szCs w:val="24"/>
              </w:rPr>
              <w:t xml:space="preserve">(Főtér, Virágzó Magyarország, Hazajáró, Hagyaték), </w:t>
            </w:r>
            <w:r>
              <w:rPr>
                <w:rFonts w:ascii="Times New Roman" w:hAnsi="Times New Roman"/>
                <w:sz w:val="24"/>
                <w:szCs w:val="24"/>
              </w:rPr>
              <w:t>internet, tájházak, skanzenek.</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Háromváros és Kelet-Magyarország nagy tájegységeinek bemutatása. Térképismeret.</w:t>
            </w:r>
          </w:p>
          <w:p w:rsidR="00C17AAC" w:rsidRDefault="00C17AAC">
            <w:pPr>
              <w:spacing w:after="0" w:line="240" w:lineRule="auto"/>
              <w:jc w:val="both"/>
              <w:rPr>
                <w:rFonts w:ascii="Times New Roman" w:hAnsi="Times New Roman"/>
                <w:sz w:val="24"/>
                <w:szCs w:val="24"/>
              </w:rPr>
            </w:pPr>
          </w:p>
          <w:p w:rsidR="00C17AAC" w:rsidRDefault="00C17AAC">
            <w:pPr>
              <w:pStyle w:val="ListParagraph"/>
              <w:numPr>
                <w:ilvl w:val="0"/>
                <w:numId w:val="24"/>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A három város, Cegléd, Nagykőrös, Kecskemét bemutatása.</w:t>
            </w:r>
          </w:p>
          <w:p w:rsidR="00C17AAC" w:rsidRDefault="00C17AAC">
            <w:pPr>
              <w:pStyle w:val="ListParagraph"/>
              <w:numPr>
                <w:ilvl w:val="0"/>
                <w:numId w:val="24"/>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rPr>
                <w:rFonts w:ascii="Times New Roman" w:hAnsi="Times New Roman"/>
                <w:i/>
                <w:sz w:val="24"/>
                <w:szCs w:val="24"/>
              </w:rPr>
            </w:pPr>
            <w:r>
              <w:rPr>
                <w:rFonts w:ascii="Times New Roman" w:hAnsi="Times New Roman"/>
                <w:sz w:val="24"/>
                <w:szCs w:val="24"/>
              </w:rPr>
              <w:t>Kelet-Magyarország (Sárrét, Békés, Gyula) feltérképezése.</w:t>
            </w:r>
          </w:p>
          <w:p w:rsidR="00C17AAC" w:rsidRDefault="00C17AAC">
            <w:pPr>
              <w:pStyle w:val="ListParagraph"/>
              <w:numPr>
                <w:ilvl w:val="0"/>
                <w:numId w:val="24"/>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rPr>
                <w:rFonts w:ascii="Times New Roman" w:hAnsi="Times New Roman"/>
                <w:sz w:val="24"/>
                <w:szCs w:val="24"/>
              </w:rPr>
            </w:pPr>
            <w:r>
              <w:rPr>
                <w:rFonts w:ascii="Times New Roman" w:hAnsi="Times New Roman"/>
                <w:sz w:val="24"/>
                <w:szCs w:val="24"/>
              </w:rPr>
              <w:t>A Nyírség, Szatmár, Bereg tájainak, néprajzi értékeinek, ételeinek bemutatása.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25. </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határokon túl élő magyarok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Felvidék (Zoboralja, Mátyusföld), Kárpátalja (ruszinok, huculok), Délvidék (bács, bunyevácok, Bánság, Bánát), Várvidék (vendek, hármashatár, horvátok)</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Frontális osztálymunka:</w:t>
            </w:r>
            <w:r>
              <w:rPr>
                <w:rFonts w:ascii="Times New Roman" w:hAnsi="Times New Roman"/>
                <w:sz w:val="24"/>
                <w:szCs w:val="24"/>
              </w:rPr>
              <w:t xml:space="preserve">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határon túli nagy tájegységek bemutatása.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Földrajzi meghatározások, fogalmak.</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Egyéni feladatok:</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gyűjtőmunka, térképek elemzése.</w:t>
            </w:r>
          </w:p>
          <w:p w:rsidR="00C17AAC" w:rsidRDefault="00C17AAC">
            <w:pPr>
              <w:spacing w:after="0" w:line="240" w:lineRule="auto"/>
              <w:jc w:val="both"/>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Történelmi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határon túl élő magyarok története, helyzete. A mai szomszédos országok összehasonlítása.</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Földrajzi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Határon túli magyarok lakta területek térképes elemzése.</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Tankönyv, munkafüzet, ismeretterjesztő- és dokumentumfilmek. Balassa-Ortutay: </w:t>
            </w:r>
            <w:r>
              <w:rPr>
                <w:rFonts w:ascii="Times New Roman" w:hAnsi="Times New Roman"/>
                <w:i/>
                <w:sz w:val="24"/>
                <w:szCs w:val="24"/>
              </w:rPr>
              <w:t xml:space="preserve">Magyar néprajz </w:t>
            </w:r>
            <w:r>
              <w:rPr>
                <w:rFonts w:ascii="Times New Roman" w:hAnsi="Times New Roman"/>
                <w:sz w:val="24"/>
                <w:szCs w:val="24"/>
              </w:rPr>
              <w:t xml:space="preserve">tévéműsorok </w:t>
            </w:r>
            <w:r>
              <w:rPr>
                <w:rFonts w:ascii="Times New Roman" w:hAnsi="Times New Roman"/>
                <w:i/>
                <w:sz w:val="24"/>
                <w:szCs w:val="24"/>
              </w:rPr>
              <w:t xml:space="preserve">(Főtér, Virágzó Magyarország, Hazajáró, Hagyaték), </w:t>
            </w:r>
            <w:r>
              <w:rPr>
                <w:rFonts w:ascii="Times New Roman" w:hAnsi="Times New Roman"/>
                <w:sz w:val="24"/>
                <w:szCs w:val="24"/>
              </w:rPr>
              <w:t>internet, tájházak, skanzenek.</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rPr>
                <w:rFonts w:ascii="Times New Roman" w:hAnsi="Times New Roman"/>
                <w:i/>
                <w:sz w:val="24"/>
                <w:szCs w:val="24"/>
              </w:rPr>
            </w:pPr>
            <w:r>
              <w:rPr>
                <w:rFonts w:ascii="Times New Roman" w:hAnsi="Times New Roman"/>
                <w:i/>
                <w:sz w:val="24"/>
                <w:szCs w:val="24"/>
              </w:rPr>
              <w:t>Csoportmunka:</w:t>
            </w:r>
          </w:p>
          <w:p w:rsidR="00C17AAC" w:rsidRDefault="00C17AAC">
            <w:pPr>
              <w:spacing w:after="0" w:line="240" w:lineRule="auto"/>
              <w:rPr>
                <w:rFonts w:ascii="Times New Roman" w:hAnsi="Times New Roman"/>
                <w:i/>
                <w:sz w:val="24"/>
                <w:szCs w:val="24"/>
              </w:rPr>
            </w:pPr>
          </w:p>
          <w:p w:rsidR="00C17AAC" w:rsidRDefault="00C17AAC">
            <w:pPr>
              <w:pStyle w:val="ListParagraph"/>
              <w:numPr>
                <w:ilvl w:val="0"/>
                <w:numId w:val="20"/>
              </w:numPr>
              <w:spacing w:after="0" w:line="240" w:lineRule="auto"/>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rPr>
                <w:rFonts w:ascii="Times New Roman" w:hAnsi="Times New Roman"/>
                <w:i/>
                <w:sz w:val="24"/>
                <w:szCs w:val="24"/>
              </w:rPr>
            </w:pPr>
            <w:r>
              <w:rPr>
                <w:rFonts w:ascii="Times New Roman" w:hAnsi="Times New Roman"/>
                <w:sz w:val="24"/>
                <w:szCs w:val="24"/>
              </w:rPr>
              <w:t>A Felvidék tájegységeinek néprajza, gazdasági élete, építészete, viselete.</w:t>
            </w:r>
          </w:p>
          <w:p w:rsidR="00C17AAC" w:rsidRDefault="00C17AAC">
            <w:pPr>
              <w:pStyle w:val="ListParagraph"/>
              <w:numPr>
                <w:ilvl w:val="0"/>
                <w:numId w:val="20"/>
              </w:numPr>
              <w:spacing w:after="0" w:line="240" w:lineRule="auto"/>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rPr>
                <w:rFonts w:ascii="Times New Roman" w:hAnsi="Times New Roman"/>
                <w:i/>
                <w:sz w:val="24"/>
                <w:szCs w:val="24"/>
              </w:rPr>
            </w:pPr>
            <w:r>
              <w:rPr>
                <w:rFonts w:ascii="Times New Roman" w:hAnsi="Times New Roman"/>
                <w:sz w:val="24"/>
                <w:szCs w:val="24"/>
              </w:rPr>
              <w:t>A Kárpátalja tájegységeinek néprajza, műemlékeinek, történelmi eseményeinek, építészetének elemzése.</w:t>
            </w:r>
          </w:p>
          <w:p w:rsidR="00C17AAC" w:rsidRDefault="00C17AAC">
            <w:pPr>
              <w:pStyle w:val="ListParagraph"/>
              <w:numPr>
                <w:ilvl w:val="0"/>
                <w:numId w:val="20"/>
              </w:numPr>
              <w:spacing w:after="0" w:line="240" w:lineRule="auto"/>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rPr>
                <w:rFonts w:ascii="Times New Roman" w:hAnsi="Times New Roman"/>
                <w:i/>
                <w:sz w:val="24"/>
                <w:szCs w:val="24"/>
              </w:rPr>
            </w:pPr>
            <w:r>
              <w:rPr>
                <w:rFonts w:ascii="Times New Roman" w:hAnsi="Times New Roman"/>
                <w:sz w:val="24"/>
                <w:szCs w:val="24"/>
              </w:rPr>
              <w:t>A Délvidék történelmi, néprajzi értékei, építészete, várai, művészeti emlékei.</w:t>
            </w:r>
          </w:p>
          <w:p w:rsidR="00C17AAC" w:rsidRDefault="00C17AAC">
            <w:pPr>
              <w:pStyle w:val="ListParagraph"/>
              <w:numPr>
                <w:ilvl w:val="0"/>
                <w:numId w:val="20"/>
              </w:numPr>
              <w:spacing w:after="0" w:line="240" w:lineRule="auto"/>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rPr>
                <w:rFonts w:ascii="Times New Roman" w:hAnsi="Times New Roman"/>
                <w:sz w:val="24"/>
                <w:szCs w:val="24"/>
              </w:rPr>
            </w:pPr>
            <w:r>
              <w:rPr>
                <w:rFonts w:ascii="Times New Roman" w:hAnsi="Times New Roman"/>
                <w:sz w:val="24"/>
                <w:szCs w:val="24"/>
              </w:rPr>
              <w:t>A Várvidék történelmi szerepe, a nyugati kultúrával való találkozás.</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pPr>
            <w:r>
              <w:rPr>
                <w:rFonts w:ascii="Times New Roman" w:hAnsi="Times New Roman"/>
                <w:sz w:val="24"/>
                <w:szCs w:val="24"/>
              </w:rPr>
              <w:t xml:space="preserve"> </w:t>
            </w: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26. </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Erdély nagy tájegységei és néprajzi értékei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Erdőelve, erdőség, Partium (Részek), erődtemplomok, Kalotaszeg, Szék, </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Székelyföld, székek, székelykapu, székely furfang, székely harisnya, gyimesi és moldvai csángók.</w:t>
            </w:r>
          </w:p>
          <w:p w:rsidR="00C17AAC" w:rsidRDefault="00C17AAC">
            <w:pPr>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Frontális osztálymunka: </w:t>
            </w:r>
            <w:r>
              <w:rPr>
                <w:rFonts w:ascii="Times New Roman" w:hAnsi="Times New Roman"/>
                <w:sz w:val="24"/>
                <w:szCs w:val="24"/>
              </w:rPr>
              <w:t xml:space="preserve">Földrajzi meghatározások, fogalmak. (Részek, Várad, Arad, Temesvár, Partium, Bihar, Máramaros, Szatmárnémeti, Kalotaszeg, Maros, Mezőség, Szamos, Küküllő, Szék, Kolozsvár, Torda, Torockó, Déva, Nagyenyed, Vajdahunyad)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Honismeret kompetencia: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A partiumi és az erdélyi területek a magyar kultúra részei.</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Művészetek, hagyományok, népzene, néptánc, építészet. </w:t>
            </w:r>
          </w:p>
          <w:p w:rsidR="00C17AAC" w:rsidRDefault="00C17AAC">
            <w:pPr>
              <w:pStyle w:val="ListParagraph"/>
              <w:spacing w:after="0" w:line="240" w:lineRule="auto"/>
              <w:ind w:left="780"/>
              <w:jc w:val="both"/>
              <w:rPr>
                <w:rFonts w:ascii="Times New Roman" w:hAnsi="Times New Roman"/>
                <w:sz w:val="24"/>
                <w:szCs w:val="24"/>
              </w:rPr>
            </w:pPr>
          </w:p>
          <w:p w:rsidR="00C17AAC" w:rsidRDefault="00C17AAC">
            <w:pPr>
              <w:spacing w:after="0" w:line="240" w:lineRule="auto"/>
              <w:jc w:val="both"/>
              <w:rPr>
                <w:rFonts w:ascii="Times New Roman" w:hAnsi="Times New Roman"/>
                <w:sz w:val="24"/>
                <w:szCs w:val="24"/>
              </w:rPr>
            </w:pPr>
            <w:r>
              <w:rPr>
                <w:rFonts w:ascii="Times New Roman" w:hAnsi="Times New Roman"/>
                <w:i/>
                <w:sz w:val="24"/>
                <w:szCs w:val="24"/>
              </w:rPr>
              <w:t xml:space="preserve">Szociális és állampolgári kompetencia: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családok összetartozása, megmaradása. </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nemzettudat és az állampolgárság összeegyeztetése.  </w:t>
            </w:r>
          </w:p>
          <w:p w:rsidR="00C17AAC" w:rsidRDefault="00C17AAC">
            <w:pPr>
              <w:spacing w:after="0" w:line="240" w:lineRule="auto"/>
              <w:jc w:val="both"/>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Tankönyv, munkafüzet, az </w:t>
            </w:r>
            <w:r>
              <w:rPr>
                <w:rFonts w:ascii="Times New Roman" w:hAnsi="Times New Roman"/>
                <w:i/>
                <w:sz w:val="24"/>
                <w:szCs w:val="24"/>
              </w:rPr>
              <w:t xml:space="preserve">Erdélyi utakon </w:t>
            </w:r>
            <w:r>
              <w:rPr>
                <w:rFonts w:ascii="Times New Roman" w:hAnsi="Times New Roman"/>
                <w:sz w:val="24"/>
                <w:szCs w:val="24"/>
              </w:rPr>
              <w:t xml:space="preserve">című sorozat, rajzok, fotók, tévéműsorok, </w:t>
            </w:r>
            <w:r>
              <w:rPr>
                <w:rFonts w:ascii="Times New Roman" w:hAnsi="Times New Roman"/>
                <w:i/>
                <w:sz w:val="24"/>
                <w:szCs w:val="24"/>
              </w:rPr>
              <w:t>Hazajáró, Hagyaték</w:t>
            </w:r>
            <w:r>
              <w:rPr>
                <w:rFonts w:ascii="Times New Roman" w:hAnsi="Times New Roman"/>
                <w:sz w:val="24"/>
                <w:szCs w:val="24"/>
              </w:rPr>
              <w:t xml:space="preserve"> című sorozat, Duna TV, Duna World  műsorai, a csíksomlyói búcsú, pünkösd,</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Balassa–Ortutay: </w:t>
            </w:r>
            <w:r>
              <w:rPr>
                <w:rFonts w:ascii="Times New Roman" w:hAnsi="Times New Roman"/>
                <w:i/>
                <w:sz w:val="24"/>
                <w:szCs w:val="24"/>
              </w:rPr>
              <w:t>Magyar néprajz</w:t>
            </w:r>
            <w:r>
              <w:rPr>
                <w:rFonts w:ascii="Times New Roman" w:hAnsi="Times New Roman"/>
                <w:sz w:val="24"/>
                <w:szCs w:val="24"/>
              </w:rPr>
              <w:t>, ismeretterjesztő filmek, internet.</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 xml:space="preserve">A térség földrajzi, művészeti bemutatása, az ott élő emberek egymáshoz való viszonya. </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rPr>
                <w:rFonts w:ascii="Times New Roman" w:hAnsi="Times New Roman"/>
                <w:i/>
                <w:sz w:val="24"/>
                <w:szCs w:val="24"/>
              </w:rPr>
            </w:pPr>
            <w:r>
              <w:rPr>
                <w:rFonts w:ascii="Times New Roman" w:hAnsi="Times New Roman"/>
                <w:i/>
                <w:sz w:val="24"/>
                <w:szCs w:val="24"/>
              </w:rPr>
              <w:t>Csoportmunka:</w:t>
            </w:r>
          </w:p>
          <w:p w:rsidR="00C17AAC" w:rsidRDefault="00C17AAC">
            <w:pPr>
              <w:spacing w:after="0" w:line="240" w:lineRule="auto"/>
              <w:jc w:val="both"/>
              <w:rPr>
                <w:rFonts w:ascii="Times New Roman" w:hAnsi="Times New Roman"/>
                <w:i/>
                <w:sz w:val="24"/>
                <w:szCs w:val="24"/>
              </w:rPr>
            </w:pPr>
          </w:p>
          <w:p w:rsidR="00C17AAC" w:rsidRDefault="00C17AAC">
            <w:pPr>
              <w:pStyle w:val="ListParagraph"/>
              <w:numPr>
                <w:ilvl w:val="0"/>
                <w:numId w:val="7"/>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Erdély történelmi és földrajzi bemutatása.</w:t>
            </w:r>
          </w:p>
          <w:p w:rsidR="00C17AAC" w:rsidRDefault="00C17AAC">
            <w:pPr>
              <w:pStyle w:val="ListParagraph"/>
              <w:numPr>
                <w:ilvl w:val="0"/>
                <w:numId w:val="7"/>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 xml:space="preserve"> A Partium és a bihari nagyvárosok bemutatása. </w:t>
            </w:r>
          </w:p>
          <w:p w:rsidR="00C17AAC" w:rsidRDefault="00C17AAC">
            <w:pPr>
              <w:pStyle w:val="ListParagraph"/>
              <w:numPr>
                <w:ilvl w:val="0"/>
                <w:numId w:val="7"/>
              </w:numPr>
              <w:spacing w:after="0" w:line="240" w:lineRule="auto"/>
              <w:jc w:val="both"/>
              <w:rPr>
                <w:rFonts w:ascii="Times New Roman" w:hAnsi="Times New Roman"/>
                <w:sz w:val="24"/>
                <w:szCs w:val="24"/>
              </w:rPr>
            </w:pPr>
            <w:r>
              <w:rPr>
                <w:rFonts w:ascii="Times New Roman" w:hAnsi="Times New Roman"/>
                <w:i/>
                <w:sz w:val="24"/>
                <w:szCs w:val="24"/>
              </w:rPr>
              <w:t xml:space="preserve">csoport: </w:t>
            </w:r>
          </w:p>
          <w:p w:rsidR="00C17AAC" w:rsidRDefault="00C17AAC">
            <w:pPr>
              <w:spacing w:after="0" w:line="240" w:lineRule="auto"/>
              <w:jc w:val="both"/>
              <w:rPr>
                <w:rFonts w:ascii="Times New Roman" w:hAnsi="Times New Roman"/>
                <w:i/>
                <w:sz w:val="24"/>
                <w:szCs w:val="24"/>
              </w:rPr>
            </w:pPr>
            <w:r>
              <w:rPr>
                <w:rFonts w:ascii="Times New Roman" w:hAnsi="Times New Roman"/>
                <w:sz w:val="24"/>
                <w:szCs w:val="24"/>
              </w:rPr>
              <w:t>Hagyományok, művészetek egysége, hasonlósága és eltérése.</w:t>
            </w:r>
          </w:p>
          <w:p w:rsidR="00C17AAC" w:rsidRDefault="00C17AAC">
            <w:pPr>
              <w:pStyle w:val="ListParagraph"/>
              <w:numPr>
                <w:ilvl w:val="0"/>
                <w:numId w:val="7"/>
              </w:numPr>
              <w:spacing w:after="0" w:line="240" w:lineRule="auto"/>
              <w:jc w:val="both"/>
              <w:rPr>
                <w:rFonts w:ascii="Times New Roman" w:hAnsi="Times New Roman"/>
                <w:sz w:val="24"/>
                <w:szCs w:val="24"/>
              </w:rPr>
            </w:pPr>
            <w:r>
              <w:rPr>
                <w:rFonts w:ascii="Times New Roman" w:hAnsi="Times New Roman"/>
                <w:i/>
                <w:sz w:val="24"/>
                <w:szCs w:val="24"/>
              </w:rPr>
              <w:t>csoport:</w:t>
            </w:r>
          </w:p>
          <w:p w:rsidR="00C17AAC" w:rsidRDefault="00C17AAC">
            <w:pPr>
              <w:spacing w:after="0" w:line="240" w:lineRule="auto"/>
              <w:jc w:val="both"/>
              <w:rPr>
                <w:rFonts w:ascii="Times New Roman" w:hAnsi="Times New Roman"/>
                <w:sz w:val="24"/>
                <w:szCs w:val="24"/>
              </w:rPr>
            </w:pPr>
            <w:r>
              <w:rPr>
                <w:rFonts w:ascii="Times New Roman" w:hAnsi="Times New Roman"/>
                <w:sz w:val="24"/>
                <w:szCs w:val="24"/>
              </w:rPr>
              <w:t>Székelyföld, székely székek, Gyimes bemutatása.</w:t>
            </w:r>
          </w:p>
          <w:p w:rsidR="00C17AAC" w:rsidRDefault="00C17AAC">
            <w:pPr>
              <w:spacing w:after="0" w:line="240" w:lineRule="auto"/>
              <w:jc w:val="both"/>
              <w:rPr>
                <w:rFonts w:ascii="Times New Roman" w:hAnsi="Times New Roman"/>
                <w:sz w:val="24"/>
                <w:szCs w:val="24"/>
              </w:rPr>
            </w:pPr>
          </w:p>
          <w:p w:rsidR="00C17AAC" w:rsidRDefault="00C17AAC">
            <w:pPr>
              <w:spacing w:after="0" w:line="240" w:lineRule="auto"/>
              <w:jc w:val="both"/>
            </w:pPr>
            <w:r>
              <w:rPr>
                <w:rFonts w:ascii="Times New Roman" w:hAnsi="Times New Roman"/>
                <w:sz w:val="24"/>
                <w:szCs w:val="24"/>
              </w:rPr>
              <w:t>A munkafüzet feladatainak megoldása.</w:t>
            </w: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27.</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magyar nép anyagi és szellemi kultúrája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Anyagi kultúra, szellemi kultúra, hiedelmek, élő népszokások, néptánc, internetkorszak, sms-folklór, építészet.</w:t>
            </w:r>
          </w:p>
          <w:p w:rsidR="00C17AAC" w:rsidRDefault="00C17AAC">
            <w:pPr>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Beszéljék meg tanári irányítással, hogy mit értünk a magyar nép anyagi és szellemi kultúráján. (Jó példa erre Makovecz Imre életműve.)</w:t>
            </w: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Néprajzi, honismereti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Magyar ház- és templomépítészet.</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Népdalok, népmesék, népművészet, lakóhelyi hagyományok. A néptánc, viseletek, sms-folklór ápolása.</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Tankönyv, munkafüzet, a </w:t>
            </w:r>
            <w:r>
              <w:rPr>
                <w:rFonts w:ascii="Times New Roman" w:hAnsi="Times New Roman"/>
                <w:i/>
                <w:sz w:val="24"/>
                <w:szCs w:val="24"/>
              </w:rPr>
              <w:t>Hazajáró</w:t>
            </w:r>
            <w:r>
              <w:rPr>
                <w:rFonts w:ascii="Times New Roman" w:hAnsi="Times New Roman"/>
                <w:sz w:val="24"/>
                <w:szCs w:val="24"/>
              </w:rPr>
              <w:t xml:space="preserve"> és a </w:t>
            </w:r>
            <w:r>
              <w:rPr>
                <w:rFonts w:ascii="Times New Roman" w:hAnsi="Times New Roman"/>
                <w:i/>
                <w:sz w:val="24"/>
                <w:szCs w:val="24"/>
              </w:rPr>
              <w:t>Hagyaték</w:t>
            </w:r>
            <w:r>
              <w:rPr>
                <w:rFonts w:ascii="Times New Roman" w:hAnsi="Times New Roman"/>
                <w:sz w:val="24"/>
                <w:szCs w:val="24"/>
              </w:rPr>
              <w:t xml:space="preserve"> című tévéműsorok, más ismeretterjesztő filmek,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múzeumi kiállítások, tájházak, étkezési szokások, idegenforgalom.</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rPr>
                <w:rFonts w:ascii="Times New Roman" w:hAnsi="Times New Roman"/>
                <w:sz w:val="24"/>
                <w:szCs w:val="24"/>
              </w:rPr>
            </w:pPr>
            <w:r>
              <w:rPr>
                <w:rFonts w:ascii="Times New Roman" w:hAnsi="Times New Roman"/>
                <w:sz w:val="24"/>
                <w:szCs w:val="24"/>
              </w:rPr>
              <w:t>A magyar nép anyagi kultúrájának (házak, viseletek, ételek, díszítőművészet) megbeszélése.</w:t>
            </w:r>
          </w:p>
          <w:p w:rsidR="00C17AAC" w:rsidRDefault="00C17AAC">
            <w:pPr>
              <w:spacing w:after="0" w:line="240" w:lineRule="auto"/>
              <w:rPr>
                <w:rFonts w:ascii="Times New Roman" w:hAnsi="Times New Roman"/>
                <w:sz w:val="24"/>
                <w:szCs w:val="24"/>
              </w:rPr>
            </w:pPr>
            <w:r>
              <w:rPr>
                <w:rFonts w:ascii="Times New Roman" w:hAnsi="Times New Roman"/>
                <w:sz w:val="24"/>
                <w:szCs w:val="24"/>
              </w:rPr>
              <w:t>A magyar nép szellemi kultúrájának (ének, tánc, hiedelmek, népmesék, szokások) megbeszélése.</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i/>
                <w:sz w:val="24"/>
                <w:szCs w:val="24"/>
              </w:rPr>
              <w:t>Egyéni munka:</w:t>
            </w:r>
          </w:p>
          <w:p w:rsidR="00C17AAC" w:rsidRDefault="00C17AAC">
            <w:pPr>
              <w:spacing w:after="0" w:line="240" w:lineRule="auto"/>
              <w:rPr>
                <w:rFonts w:ascii="Times New Roman" w:hAnsi="Times New Roman"/>
                <w:sz w:val="24"/>
                <w:szCs w:val="24"/>
              </w:rPr>
            </w:pPr>
            <w:r>
              <w:rPr>
                <w:rFonts w:ascii="Times New Roman" w:hAnsi="Times New Roman"/>
                <w:sz w:val="24"/>
                <w:szCs w:val="24"/>
              </w:rPr>
              <w:t>A tanuló a könyvek, filmek, internet, képek, albumok, tárgyak segítségével dolgozza fel az anyagi és a szellemi kultúra értékeit.</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A Magyarországon élő nemzeti kisebbségek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Nemzetség, nemzetiség sváb, szász, cipszer, oláh, tót, rác, bunyevác, roma, lovári, beás, oláh, etnikum </w:t>
            </w:r>
          </w:p>
          <w:p w:rsidR="00C17AAC" w:rsidRDefault="00C17AAC">
            <w:pPr>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Csoportos munka:</w:t>
            </w:r>
          </w:p>
          <w:p w:rsidR="00C17AAC" w:rsidRDefault="00C17AAC">
            <w:pPr>
              <w:spacing w:after="0" w:line="240" w:lineRule="auto"/>
              <w:jc w:val="center"/>
              <w:rPr>
                <w:rFonts w:ascii="Times New Roman" w:hAnsi="Times New Roman"/>
                <w:b/>
                <w:sz w:val="24"/>
                <w:szCs w:val="24"/>
              </w:rPr>
            </w:pPr>
            <w:r>
              <w:rPr>
                <w:rFonts w:ascii="Times New Roman" w:hAnsi="Times New Roman"/>
                <w:sz w:val="24"/>
                <w:szCs w:val="24"/>
              </w:rPr>
              <w:t xml:space="preserve">Ismertesse a tanár a magyarországi nemzetiségeket.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Egyéni munka:</w:t>
            </w:r>
          </w:p>
          <w:p w:rsidR="00C17AAC" w:rsidRDefault="00C17AAC" w:rsidP="006203F6">
            <w:pPr>
              <w:spacing w:after="0" w:line="240" w:lineRule="auto"/>
              <w:rPr>
                <w:rFonts w:ascii="Times New Roman" w:hAnsi="Times New Roman"/>
                <w:i/>
                <w:sz w:val="24"/>
                <w:szCs w:val="24"/>
              </w:rPr>
            </w:pPr>
            <w:r>
              <w:rPr>
                <w:rFonts w:ascii="Times New Roman" w:hAnsi="Times New Roman"/>
                <w:sz w:val="24"/>
                <w:szCs w:val="24"/>
              </w:rPr>
              <w:t>Dolgozza fel minden tanuló a rá eső részt, ami egy-egy nemzetiség történetét, dalait, szokásait, táncait foglalja magába.</w:t>
            </w: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Történelmi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nemzetiségek története, helye, szerepe.</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Földrajzi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Kárpát-medence népeinek földrajzi helye, életkörülményeik, természeti környezetük.</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Tankönyv, munkafüzet, a nagy tájegységeket feldolgozó könyv- és filmsorozatok.</w:t>
            </w: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Hazajáró</w:t>
            </w:r>
            <w:r>
              <w:rPr>
                <w:rFonts w:ascii="Times New Roman" w:hAnsi="Times New Roman"/>
                <w:sz w:val="24"/>
                <w:szCs w:val="24"/>
              </w:rPr>
              <w:t xml:space="preserve"> és </w:t>
            </w:r>
            <w:r>
              <w:rPr>
                <w:rFonts w:ascii="Times New Roman" w:hAnsi="Times New Roman"/>
                <w:i/>
                <w:sz w:val="24"/>
                <w:szCs w:val="24"/>
              </w:rPr>
              <w:t>Hagyaték</w:t>
            </w:r>
            <w:r>
              <w:rPr>
                <w:rFonts w:ascii="Times New Roman" w:hAnsi="Times New Roman"/>
                <w:sz w:val="24"/>
                <w:szCs w:val="24"/>
              </w:rPr>
              <w:t xml:space="preserve"> tévésorozatok.</w:t>
            </w:r>
          </w:p>
          <w:p w:rsidR="00C17AAC" w:rsidRDefault="00C17AAC">
            <w:pPr>
              <w:spacing w:after="0" w:line="240" w:lineRule="auto"/>
              <w:jc w:val="center"/>
              <w:rPr>
                <w:rFonts w:ascii="Times New Roman" w:hAnsi="Times New Roman"/>
                <w:sz w:val="24"/>
                <w:szCs w:val="24"/>
              </w:rPr>
            </w:pPr>
          </w:p>
        </w:tc>
        <w:tc>
          <w:tcPr>
            <w:tcW w:w="4409" w:type="dxa"/>
            <w:tcBorders>
              <w:top w:val="single" w:sz="4" w:space="0" w:color="000000"/>
              <w:left w:val="single" w:sz="4" w:space="0" w:color="000000"/>
              <w:bottom w:val="single" w:sz="4" w:space="0" w:color="000000"/>
            </w:tcBorders>
          </w:tcPr>
          <w:p w:rsidR="00C17AAC" w:rsidRDefault="00C17AAC">
            <w:pPr>
              <w:spacing w:before="31" w:after="0" w:line="240" w:lineRule="auto"/>
              <w:ind w:left="75" w:right="-20"/>
              <w:rPr>
                <w:rFonts w:ascii="Times New Roman" w:hAnsi="Times New Roman"/>
                <w:spacing w:val="-9"/>
                <w:w w:val="95"/>
                <w:sz w:val="24"/>
                <w:szCs w:val="24"/>
              </w:rPr>
            </w:pPr>
            <w:r>
              <w:rPr>
                <w:rFonts w:ascii="Times New Roman" w:hAnsi="Times New Roman"/>
                <w:i/>
                <w:spacing w:val="-1"/>
                <w:w w:val="95"/>
                <w:sz w:val="24"/>
                <w:szCs w:val="24"/>
              </w:rPr>
              <w:t>F</w:t>
            </w:r>
            <w:r>
              <w:rPr>
                <w:rFonts w:ascii="Times New Roman" w:hAnsi="Times New Roman"/>
                <w:i/>
                <w:w w:val="95"/>
                <w:sz w:val="24"/>
                <w:szCs w:val="24"/>
              </w:rPr>
              <w:t>r</w:t>
            </w:r>
            <w:r>
              <w:rPr>
                <w:rFonts w:ascii="Times New Roman" w:hAnsi="Times New Roman"/>
                <w:i/>
                <w:spacing w:val="-1"/>
                <w:w w:val="95"/>
                <w:sz w:val="24"/>
                <w:szCs w:val="24"/>
              </w:rPr>
              <w:t>on</w:t>
            </w:r>
            <w:r>
              <w:rPr>
                <w:rFonts w:ascii="Times New Roman" w:hAnsi="Times New Roman"/>
                <w:i/>
                <w:spacing w:val="4"/>
                <w:w w:val="95"/>
                <w:sz w:val="24"/>
                <w:szCs w:val="24"/>
              </w:rPr>
              <w:t>t</w:t>
            </w:r>
            <w:r>
              <w:rPr>
                <w:rFonts w:ascii="Times New Roman" w:hAnsi="Times New Roman"/>
                <w:i/>
                <w:spacing w:val="-1"/>
                <w:w w:val="95"/>
                <w:sz w:val="24"/>
                <w:szCs w:val="24"/>
              </w:rPr>
              <w:t>á</w:t>
            </w:r>
            <w:r>
              <w:rPr>
                <w:rFonts w:ascii="Times New Roman" w:hAnsi="Times New Roman"/>
                <w:i/>
                <w:spacing w:val="-2"/>
                <w:w w:val="95"/>
                <w:sz w:val="24"/>
                <w:szCs w:val="24"/>
              </w:rPr>
              <w:t>l</w:t>
            </w:r>
            <w:r>
              <w:rPr>
                <w:rFonts w:ascii="Times New Roman" w:hAnsi="Times New Roman"/>
                <w:i/>
                <w:spacing w:val="3"/>
                <w:w w:val="95"/>
                <w:sz w:val="24"/>
                <w:szCs w:val="24"/>
              </w:rPr>
              <w:t>i</w:t>
            </w:r>
            <w:r>
              <w:rPr>
                <w:rFonts w:ascii="Times New Roman" w:hAnsi="Times New Roman"/>
                <w:i/>
                <w:w w:val="95"/>
                <w:sz w:val="24"/>
                <w:szCs w:val="24"/>
              </w:rPr>
              <w:t xml:space="preserve">s </w:t>
            </w:r>
            <w:r>
              <w:rPr>
                <w:rFonts w:ascii="Times New Roman" w:hAnsi="Times New Roman"/>
                <w:i/>
                <w:sz w:val="24"/>
                <w:szCs w:val="24"/>
              </w:rPr>
              <w:t>os</w:t>
            </w:r>
            <w:r>
              <w:rPr>
                <w:rFonts w:ascii="Times New Roman" w:hAnsi="Times New Roman"/>
                <w:i/>
                <w:spacing w:val="2"/>
                <w:sz w:val="24"/>
                <w:szCs w:val="24"/>
              </w:rPr>
              <w:t>z</w:t>
            </w:r>
            <w:r>
              <w:rPr>
                <w:rFonts w:ascii="Times New Roman" w:hAnsi="Times New Roman"/>
                <w:i/>
                <w:spacing w:val="4"/>
                <w:sz w:val="24"/>
                <w:szCs w:val="24"/>
              </w:rPr>
              <w:t>t</w:t>
            </w:r>
            <w:r>
              <w:rPr>
                <w:rFonts w:ascii="Times New Roman" w:hAnsi="Times New Roman"/>
                <w:i/>
                <w:sz w:val="24"/>
                <w:szCs w:val="24"/>
              </w:rPr>
              <w:t>á</w:t>
            </w:r>
            <w:r>
              <w:rPr>
                <w:rFonts w:ascii="Times New Roman" w:hAnsi="Times New Roman"/>
                <w:i/>
                <w:spacing w:val="-3"/>
                <w:sz w:val="24"/>
                <w:szCs w:val="24"/>
              </w:rPr>
              <w:t>l</w:t>
            </w:r>
            <w:r>
              <w:rPr>
                <w:rFonts w:ascii="Times New Roman" w:hAnsi="Times New Roman"/>
                <w:i/>
                <w:sz w:val="24"/>
                <w:szCs w:val="24"/>
              </w:rPr>
              <w:t>y</w:t>
            </w:r>
            <w:r>
              <w:rPr>
                <w:rFonts w:ascii="Times New Roman" w:hAnsi="Times New Roman"/>
                <w:i/>
                <w:spacing w:val="-2"/>
                <w:sz w:val="24"/>
                <w:szCs w:val="24"/>
              </w:rPr>
              <w:t>m</w:t>
            </w:r>
            <w:r>
              <w:rPr>
                <w:rFonts w:ascii="Times New Roman" w:hAnsi="Times New Roman"/>
                <w:i/>
                <w:sz w:val="24"/>
                <w:szCs w:val="24"/>
              </w:rPr>
              <w:t>unk</w:t>
            </w:r>
            <w:r>
              <w:rPr>
                <w:rFonts w:ascii="Times New Roman" w:hAnsi="Times New Roman"/>
                <w:i/>
                <w:spacing w:val="2"/>
                <w:sz w:val="24"/>
                <w:szCs w:val="24"/>
              </w:rPr>
              <w:t>a</w:t>
            </w:r>
            <w:r>
              <w:rPr>
                <w:rFonts w:ascii="Times New Roman" w:hAnsi="Times New Roman"/>
                <w:i/>
                <w:sz w:val="24"/>
                <w:szCs w:val="24"/>
              </w:rPr>
              <w:t>:</w:t>
            </w:r>
          </w:p>
          <w:p w:rsidR="00C17AAC" w:rsidRDefault="00C17AAC">
            <w:pPr>
              <w:spacing w:after="0" w:line="240" w:lineRule="auto"/>
              <w:ind w:left="75" w:right="-20"/>
              <w:rPr>
                <w:rFonts w:ascii="Times New Roman" w:hAnsi="Times New Roman"/>
                <w:sz w:val="24"/>
                <w:szCs w:val="24"/>
              </w:rPr>
            </w:pPr>
            <w:r>
              <w:rPr>
                <w:rFonts w:ascii="Times New Roman" w:hAnsi="Times New Roman"/>
                <w:spacing w:val="-9"/>
                <w:w w:val="95"/>
                <w:sz w:val="24"/>
                <w:szCs w:val="24"/>
              </w:rPr>
              <w:t>T</w:t>
            </w:r>
            <w:r>
              <w:rPr>
                <w:rFonts w:ascii="Times New Roman" w:hAnsi="Times New Roman"/>
                <w:spacing w:val="-2"/>
                <w:w w:val="95"/>
                <w:sz w:val="24"/>
                <w:szCs w:val="24"/>
              </w:rPr>
              <w:t>ö</w:t>
            </w:r>
            <w:r>
              <w:rPr>
                <w:rFonts w:ascii="Times New Roman" w:hAnsi="Times New Roman"/>
                <w:spacing w:val="5"/>
                <w:w w:val="95"/>
                <w:sz w:val="24"/>
                <w:szCs w:val="24"/>
              </w:rPr>
              <w:t>r</w:t>
            </w:r>
            <w:r>
              <w:rPr>
                <w:rFonts w:ascii="Times New Roman" w:hAnsi="Times New Roman"/>
                <w:w w:val="95"/>
                <w:sz w:val="24"/>
                <w:szCs w:val="24"/>
              </w:rPr>
              <w:t>t</w:t>
            </w:r>
            <w:r>
              <w:rPr>
                <w:rFonts w:ascii="Times New Roman" w:hAnsi="Times New Roman"/>
                <w:spacing w:val="-2"/>
                <w:w w:val="95"/>
                <w:sz w:val="24"/>
                <w:szCs w:val="24"/>
              </w:rPr>
              <w:t>én</w:t>
            </w:r>
            <w:r>
              <w:rPr>
                <w:rFonts w:ascii="Times New Roman" w:hAnsi="Times New Roman"/>
                <w:w w:val="95"/>
                <w:sz w:val="24"/>
                <w:szCs w:val="24"/>
              </w:rPr>
              <w:t>e</w:t>
            </w:r>
            <w:r>
              <w:rPr>
                <w:rFonts w:ascii="Times New Roman" w:hAnsi="Times New Roman"/>
                <w:spacing w:val="4"/>
                <w:w w:val="95"/>
                <w:sz w:val="24"/>
                <w:szCs w:val="24"/>
              </w:rPr>
              <w:t>t</w:t>
            </w:r>
            <w:r>
              <w:rPr>
                <w:rFonts w:ascii="Times New Roman" w:hAnsi="Times New Roman"/>
                <w:spacing w:val="-1"/>
                <w:w w:val="95"/>
                <w:sz w:val="24"/>
                <w:szCs w:val="24"/>
              </w:rPr>
              <w:t>i</w:t>
            </w:r>
            <w:r>
              <w:rPr>
                <w:rFonts w:ascii="Times New Roman" w:hAnsi="Times New Roman"/>
                <w:w w:val="95"/>
                <w:sz w:val="24"/>
                <w:szCs w:val="24"/>
              </w:rPr>
              <w:t>,</w:t>
            </w:r>
            <w:r>
              <w:rPr>
                <w:rFonts w:ascii="Times New Roman" w:hAnsi="Times New Roman"/>
                <w:spacing w:val="10"/>
                <w:w w:val="95"/>
                <w:sz w:val="24"/>
                <w:szCs w:val="24"/>
              </w:rPr>
              <w:t xml:space="preserve"> </w:t>
            </w:r>
            <w:r>
              <w:rPr>
                <w:rFonts w:ascii="Times New Roman" w:hAnsi="Times New Roman"/>
                <w:w w:val="95"/>
                <w:sz w:val="24"/>
                <w:szCs w:val="24"/>
              </w:rPr>
              <w:t>f</w:t>
            </w:r>
            <w:r>
              <w:rPr>
                <w:rFonts w:ascii="Times New Roman" w:hAnsi="Times New Roman"/>
                <w:spacing w:val="-2"/>
                <w:w w:val="95"/>
                <w:sz w:val="24"/>
                <w:szCs w:val="24"/>
              </w:rPr>
              <w:t>öl</w:t>
            </w:r>
            <w:r>
              <w:rPr>
                <w:rFonts w:ascii="Times New Roman" w:hAnsi="Times New Roman"/>
                <w:spacing w:val="4"/>
                <w:w w:val="95"/>
                <w:sz w:val="24"/>
                <w:szCs w:val="24"/>
              </w:rPr>
              <w:t>d</w:t>
            </w:r>
            <w:r>
              <w:rPr>
                <w:rFonts w:ascii="Times New Roman" w:hAnsi="Times New Roman"/>
                <w:spacing w:val="2"/>
                <w:w w:val="95"/>
                <w:sz w:val="24"/>
                <w:szCs w:val="24"/>
              </w:rPr>
              <w:t>r</w:t>
            </w:r>
            <w:r>
              <w:rPr>
                <w:rFonts w:ascii="Times New Roman" w:hAnsi="Times New Roman"/>
                <w:spacing w:val="-2"/>
                <w:w w:val="95"/>
                <w:sz w:val="24"/>
                <w:szCs w:val="24"/>
              </w:rPr>
              <w:t>aj</w:t>
            </w:r>
            <w:r>
              <w:rPr>
                <w:rFonts w:ascii="Times New Roman" w:hAnsi="Times New Roman"/>
                <w:spacing w:val="1"/>
                <w:w w:val="95"/>
                <w:sz w:val="24"/>
                <w:szCs w:val="24"/>
              </w:rPr>
              <w:t>z</w:t>
            </w:r>
            <w:r>
              <w:rPr>
                <w:rFonts w:ascii="Times New Roman" w:hAnsi="Times New Roman"/>
                <w:w w:val="95"/>
                <w:sz w:val="24"/>
                <w:szCs w:val="24"/>
              </w:rPr>
              <w:t>i</w:t>
            </w:r>
            <w:r>
              <w:rPr>
                <w:rFonts w:ascii="Times New Roman" w:hAnsi="Times New Roman"/>
                <w:spacing w:val="4"/>
                <w:w w:val="95"/>
                <w:sz w:val="24"/>
                <w:szCs w:val="24"/>
              </w:rPr>
              <w:t xml:space="preserve"> </w:t>
            </w:r>
            <w:r>
              <w:rPr>
                <w:rFonts w:ascii="Times New Roman" w:hAnsi="Times New Roman"/>
                <w:spacing w:val="-4"/>
                <w:sz w:val="24"/>
                <w:szCs w:val="24"/>
              </w:rPr>
              <w:t>á</w:t>
            </w:r>
            <w:r>
              <w:rPr>
                <w:rFonts w:ascii="Times New Roman" w:hAnsi="Times New Roman"/>
                <w:spacing w:val="5"/>
                <w:sz w:val="24"/>
                <w:szCs w:val="24"/>
              </w:rPr>
              <w:t>t</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6"/>
                <w:sz w:val="24"/>
                <w:szCs w:val="24"/>
              </w:rPr>
              <w:t>k</w:t>
            </w:r>
            <w:r>
              <w:rPr>
                <w:rFonts w:ascii="Times New Roman" w:hAnsi="Times New Roman"/>
                <w:spacing w:val="4"/>
                <w:sz w:val="24"/>
                <w:szCs w:val="24"/>
              </w:rPr>
              <w:t>i</w:t>
            </w:r>
            <w:r>
              <w:rPr>
                <w:rFonts w:ascii="Times New Roman" w:hAnsi="Times New Roman"/>
                <w:spacing w:val="-3"/>
                <w:sz w:val="24"/>
                <w:szCs w:val="24"/>
              </w:rPr>
              <w:t>n</w:t>
            </w:r>
            <w:r>
              <w:rPr>
                <w:rFonts w:ascii="Times New Roman" w:hAnsi="Times New Roman"/>
                <w:sz w:val="24"/>
                <w:szCs w:val="24"/>
              </w:rPr>
              <w:t>té</w:t>
            </w:r>
            <w:r>
              <w:rPr>
                <w:rFonts w:ascii="Times New Roman" w:hAnsi="Times New Roman"/>
                <w:spacing w:val="1"/>
                <w:sz w:val="24"/>
                <w:szCs w:val="24"/>
              </w:rPr>
              <w:t>s</w:t>
            </w:r>
            <w:r>
              <w:rPr>
                <w:rFonts w:ascii="Times New Roman" w:hAnsi="Times New Roman"/>
                <w:sz w:val="24"/>
                <w:szCs w:val="24"/>
              </w:rPr>
              <w:t>.</w:t>
            </w:r>
          </w:p>
          <w:p w:rsidR="00C17AAC" w:rsidRDefault="00C17AAC">
            <w:pPr>
              <w:spacing w:after="0" w:line="240" w:lineRule="auto"/>
              <w:ind w:left="75" w:right="-20"/>
              <w:rPr>
                <w:rFonts w:ascii="Times New Roman" w:hAnsi="Times New Roman"/>
                <w:sz w:val="24"/>
                <w:szCs w:val="24"/>
              </w:rPr>
            </w:pPr>
          </w:p>
          <w:p w:rsidR="00C17AAC" w:rsidRDefault="00C17AAC">
            <w:pPr>
              <w:spacing w:after="0" w:line="200" w:lineRule="atLeast"/>
              <w:ind w:left="75" w:right="-20"/>
              <w:rPr>
                <w:rFonts w:ascii="Times New Roman" w:hAnsi="Times New Roman"/>
                <w:sz w:val="24"/>
                <w:szCs w:val="24"/>
              </w:rPr>
            </w:pPr>
            <w:r>
              <w:rPr>
                <w:rFonts w:ascii="Times New Roman" w:hAnsi="Times New Roman"/>
                <w:i/>
                <w:sz w:val="24"/>
                <w:szCs w:val="24"/>
              </w:rPr>
              <w:t>Csoportmunka:</w:t>
            </w:r>
          </w:p>
          <w:p w:rsidR="00C17AAC" w:rsidRDefault="00C17AAC">
            <w:pPr>
              <w:spacing w:after="0" w:line="200" w:lineRule="atLeast"/>
              <w:rPr>
                <w:rFonts w:ascii="Times New Roman" w:hAnsi="Times New Roman"/>
                <w:sz w:val="24"/>
                <w:szCs w:val="24"/>
              </w:rPr>
            </w:pPr>
          </w:p>
          <w:p w:rsidR="00C17AAC" w:rsidRDefault="00C17AAC">
            <w:pPr>
              <w:pStyle w:val="ListParagraph"/>
              <w:numPr>
                <w:ilvl w:val="0"/>
                <w:numId w:val="25"/>
              </w:numPr>
              <w:spacing w:after="0" w:line="200" w:lineRule="atLeast"/>
              <w:ind w:right="-20"/>
              <w:rPr>
                <w:rFonts w:ascii="Times New Roman" w:hAnsi="Times New Roman"/>
                <w:spacing w:val="2"/>
                <w:sz w:val="24"/>
                <w:szCs w:val="24"/>
              </w:rPr>
            </w:pPr>
            <w:r>
              <w:rPr>
                <w:rFonts w:ascii="Times New Roman" w:hAnsi="Times New Roman"/>
                <w:i/>
                <w:spacing w:val="3"/>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p>
          <w:p w:rsidR="00C17AAC" w:rsidRDefault="00C17AAC">
            <w:pPr>
              <w:spacing w:after="0" w:line="240" w:lineRule="auto"/>
              <w:ind w:right="-20"/>
              <w:rPr>
                <w:rFonts w:ascii="Times New Roman" w:hAnsi="Times New Roman"/>
                <w:i/>
                <w:spacing w:val="4"/>
                <w:sz w:val="24"/>
                <w:szCs w:val="24"/>
              </w:rPr>
            </w:pPr>
            <w:r>
              <w:rPr>
                <w:rFonts w:ascii="Times New Roman" w:hAnsi="Times New Roman"/>
                <w:spacing w:val="2"/>
                <w:sz w:val="24"/>
                <w:szCs w:val="24"/>
              </w:rPr>
              <w:t>Svábok és szlovákok története.</w:t>
            </w:r>
          </w:p>
          <w:p w:rsidR="00C17AAC" w:rsidRDefault="00C17AAC">
            <w:pPr>
              <w:spacing w:after="0" w:line="240" w:lineRule="auto"/>
              <w:ind w:left="75" w:right="-20"/>
              <w:rPr>
                <w:rFonts w:ascii="Times New Roman" w:hAnsi="Times New Roman"/>
                <w:spacing w:val="5"/>
                <w:sz w:val="24"/>
                <w:szCs w:val="24"/>
              </w:rPr>
            </w:pPr>
            <w:r>
              <w:rPr>
                <w:rFonts w:ascii="Times New Roman" w:hAnsi="Times New Roman"/>
                <w:i/>
                <w:spacing w:val="4"/>
                <w:sz w:val="24"/>
                <w:szCs w:val="24"/>
              </w:rPr>
              <w:t>I</w:t>
            </w:r>
            <w:r>
              <w:rPr>
                <w:rFonts w:ascii="Times New Roman" w:hAnsi="Times New Roman"/>
                <w:i/>
                <w:spacing w:val="2"/>
                <w:sz w:val="24"/>
                <w:szCs w:val="24"/>
              </w:rPr>
              <w:t>I</w:t>
            </w:r>
            <w:r>
              <w:rPr>
                <w:rFonts w:ascii="Times New Roman" w:hAnsi="Times New Roman"/>
                <w:i/>
                <w:sz w:val="24"/>
                <w:szCs w:val="24"/>
              </w:rPr>
              <w:t>.</w:t>
            </w:r>
            <w:r>
              <w:rPr>
                <w:rFonts w:ascii="Times New Roman" w:hAnsi="Times New Roman"/>
                <w:i/>
                <w:spacing w:val="-14"/>
                <w:sz w:val="24"/>
                <w:szCs w:val="24"/>
              </w:rPr>
              <w:t xml:space="preserve"> </w:t>
            </w:r>
            <w:r>
              <w:rPr>
                <w:rFonts w:ascii="Times New Roman" w:hAnsi="Times New Roman"/>
                <w:i/>
                <w:spacing w:val="3"/>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r>
              <w:rPr>
                <w:rFonts w:ascii="Times New Roman" w:hAnsi="Times New Roman"/>
                <w:i/>
                <w:sz w:val="24"/>
                <w:szCs w:val="24"/>
              </w:rPr>
              <w:t>:</w:t>
            </w:r>
          </w:p>
          <w:p w:rsidR="00C17AAC" w:rsidRDefault="00C17AAC">
            <w:pPr>
              <w:spacing w:after="0" w:line="240" w:lineRule="auto"/>
              <w:ind w:left="75" w:right="-20"/>
              <w:rPr>
                <w:rFonts w:ascii="Times New Roman" w:hAnsi="Times New Roman"/>
                <w:i/>
                <w:spacing w:val="4"/>
                <w:sz w:val="24"/>
                <w:szCs w:val="24"/>
              </w:rPr>
            </w:pPr>
            <w:r>
              <w:rPr>
                <w:rFonts w:ascii="Times New Roman" w:hAnsi="Times New Roman"/>
                <w:spacing w:val="5"/>
                <w:sz w:val="24"/>
                <w:szCs w:val="24"/>
              </w:rPr>
              <w:t>Szerbek és horvátok története.</w:t>
            </w:r>
          </w:p>
          <w:p w:rsidR="00C17AAC" w:rsidRDefault="00C17AAC">
            <w:pPr>
              <w:spacing w:after="0" w:line="240" w:lineRule="auto"/>
              <w:ind w:left="75" w:right="-20"/>
              <w:rPr>
                <w:rFonts w:ascii="Times New Roman" w:hAnsi="Times New Roman"/>
                <w:sz w:val="24"/>
                <w:szCs w:val="24"/>
              </w:rPr>
            </w:pPr>
            <w:r>
              <w:rPr>
                <w:rFonts w:ascii="Times New Roman" w:hAnsi="Times New Roman"/>
                <w:i/>
                <w:spacing w:val="4"/>
                <w:sz w:val="24"/>
                <w:szCs w:val="24"/>
              </w:rPr>
              <w:t>II</w:t>
            </w:r>
            <w:r>
              <w:rPr>
                <w:rFonts w:ascii="Times New Roman" w:hAnsi="Times New Roman"/>
                <w:i/>
                <w:spacing w:val="2"/>
                <w:sz w:val="24"/>
                <w:szCs w:val="24"/>
              </w:rPr>
              <w:t>I</w:t>
            </w:r>
            <w:r>
              <w:rPr>
                <w:rFonts w:ascii="Times New Roman" w:hAnsi="Times New Roman"/>
                <w:i/>
                <w:sz w:val="24"/>
                <w:szCs w:val="24"/>
              </w:rPr>
              <w:t>.</w:t>
            </w:r>
            <w:r>
              <w:rPr>
                <w:rFonts w:ascii="Times New Roman" w:hAnsi="Times New Roman"/>
                <w:i/>
                <w:spacing w:val="-18"/>
                <w:sz w:val="24"/>
                <w:szCs w:val="24"/>
              </w:rPr>
              <w:t xml:space="preserve"> </w:t>
            </w:r>
            <w:r>
              <w:rPr>
                <w:rFonts w:ascii="Times New Roman" w:hAnsi="Times New Roman"/>
                <w:i/>
                <w:spacing w:val="4"/>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r>
              <w:rPr>
                <w:rFonts w:ascii="Times New Roman" w:hAnsi="Times New Roman"/>
                <w:i/>
                <w:sz w:val="24"/>
                <w:szCs w:val="24"/>
              </w:rPr>
              <w:t>:</w:t>
            </w:r>
          </w:p>
          <w:p w:rsidR="00C17AAC" w:rsidRDefault="00C17AAC">
            <w:pPr>
              <w:spacing w:after="0" w:line="240" w:lineRule="auto"/>
              <w:rPr>
                <w:rFonts w:ascii="Times New Roman" w:hAnsi="Times New Roman"/>
                <w:sz w:val="24"/>
                <w:szCs w:val="24"/>
              </w:rPr>
            </w:pPr>
            <w:r>
              <w:rPr>
                <w:rFonts w:ascii="Times New Roman" w:hAnsi="Times New Roman"/>
                <w:sz w:val="24"/>
                <w:szCs w:val="24"/>
              </w:rPr>
              <w:t xml:space="preserve"> Bunyevácok és cigányok története.</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A szülőföld, a természeti környezet szerepe az ember életében</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sz w:val="24"/>
                <w:szCs w:val="24"/>
              </w:rPr>
              <w:t>Anyaország, honvágy, a szülőföld és a lakóhely megtartó ereje, háztípusok, boronafal, fecskefark, sövényfal, sárfal, agyagfal</w:t>
            </w:r>
            <w:r>
              <w:rPr>
                <w:rFonts w:ascii="Times New Roman" w:hAnsi="Times New Roman"/>
                <w:b/>
                <w:sz w:val="24"/>
                <w:szCs w:val="24"/>
              </w:rPr>
              <w:t xml:space="preserve">.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A szülőföld az ember életének meghatározó helyszíne. </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Egyéni munka: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Egy tanuló dolgozza fel a síkvidéki, a másik </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a vízparti, harmadik a hegyvidéki emberek életét.</w:t>
            </w: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Természetismereti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természeti környezet és a honvágy összefüggése.</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Honismereti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A nagy tájegységek építészete, népviselete, szokásai.</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Tankönyv, munkafüzet, földrajzi és történelmi térképek, albumok.</w:t>
            </w:r>
          </w:p>
          <w:p w:rsidR="00C17AAC" w:rsidRDefault="00C17AAC">
            <w:pPr>
              <w:spacing w:after="0" w:line="240" w:lineRule="auto"/>
              <w:jc w:val="center"/>
              <w:rPr>
                <w:rFonts w:ascii="Times New Roman" w:hAnsi="Times New Roman"/>
                <w:i/>
                <w:spacing w:val="-1"/>
                <w:w w:val="95"/>
                <w:sz w:val="24"/>
                <w:szCs w:val="24"/>
              </w:rPr>
            </w:pPr>
            <w:r>
              <w:rPr>
                <w:rFonts w:ascii="Times New Roman" w:hAnsi="Times New Roman"/>
                <w:sz w:val="24"/>
                <w:szCs w:val="24"/>
              </w:rPr>
              <w:t xml:space="preserve">Életrajzok könyvben és filmeken, olyan jelentős emberekről, akik testben vagy lélekben, de visszatértek Magyarországra. </w:t>
            </w:r>
          </w:p>
        </w:tc>
        <w:tc>
          <w:tcPr>
            <w:tcW w:w="4409" w:type="dxa"/>
            <w:tcBorders>
              <w:top w:val="single" w:sz="4" w:space="0" w:color="000000"/>
              <w:left w:val="single" w:sz="4" w:space="0" w:color="000000"/>
              <w:bottom w:val="single" w:sz="4" w:space="0" w:color="000000"/>
            </w:tcBorders>
          </w:tcPr>
          <w:p w:rsidR="00C17AAC" w:rsidRDefault="00C17AAC">
            <w:pPr>
              <w:spacing w:before="31" w:after="0" w:line="240" w:lineRule="auto"/>
              <w:ind w:right="-20"/>
              <w:rPr>
                <w:rFonts w:ascii="Times New Roman" w:hAnsi="Times New Roman"/>
                <w:spacing w:val="-9"/>
                <w:w w:val="95"/>
                <w:sz w:val="24"/>
                <w:szCs w:val="24"/>
              </w:rPr>
            </w:pPr>
            <w:r>
              <w:rPr>
                <w:rFonts w:ascii="Times New Roman" w:hAnsi="Times New Roman"/>
                <w:i/>
                <w:spacing w:val="-1"/>
                <w:w w:val="95"/>
                <w:sz w:val="24"/>
                <w:szCs w:val="24"/>
              </w:rPr>
              <w:t>F</w:t>
            </w:r>
            <w:r>
              <w:rPr>
                <w:rFonts w:ascii="Times New Roman" w:hAnsi="Times New Roman"/>
                <w:i/>
                <w:w w:val="95"/>
                <w:sz w:val="24"/>
                <w:szCs w:val="24"/>
              </w:rPr>
              <w:t>r</w:t>
            </w:r>
            <w:r>
              <w:rPr>
                <w:rFonts w:ascii="Times New Roman" w:hAnsi="Times New Roman"/>
                <w:i/>
                <w:spacing w:val="-1"/>
                <w:w w:val="95"/>
                <w:sz w:val="24"/>
                <w:szCs w:val="24"/>
              </w:rPr>
              <w:t>on</w:t>
            </w:r>
            <w:r>
              <w:rPr>
                <w:rFonts w:ascii="Times New Roman" w:hAnsi="Times New Roman"/>
                <w:i/>
                <w:spacing w:val="4"/>
                <w:w w:val="95"/>
                <w:sz w:val="24"/>
                <w:szCs w:val="24"/>
              </w:rPr>
              <w:t>t</w:t>
            </w:r>
            <w:r>
              <w:rPr>
                <w:rFonts w:ascii="Times New Roman" w:hAnsi="Times New Roman"/>
                <w:i/>
                <w:spacing w:val="-1"/>
                <w:w w:val="95"/>
                <w:sz w:val="24"/>
                <w:szCs w:val="24"/>
              </w:rPr>
              <w:t>á</w:t>
            </w:r>
            <w:r>
              <w:rPr>
                <w:rFonts w:ascii="Times New Roman" w:hAnsi="Times New Roman"/>
                <w:i/>
                <w:spacing w:val="-2"/>
                <w:w w:val="95"/>
                <w:sz w:val="24"/>
                <w:szCs w:val="24"/>
              </w:rPr>
              <w:t>l</w:t>
            </w:r>
            <w:r>
              <w:rPr>
                <w:rFonts w:ascii="Times New Roman" w:hAnsi="Times New Roman"/>
                <w:i/>
                <w:spacing w:val="3"/>
                <w:w w:val="95"/>
                <w:sz w:val="24"/>
                <w:szCs w:val="24"/>
              </w:rPr>
              <w:t>i</w:t>
            </w:r>
            <w:r>
              <w:rPr>
                <w:rFonts w:ascii="Times New Roman" w:hAnsi="Times New Roman"/>
                <w:i/>
                <w:w w:val="95"/>
                <w:sz w:val="24"/>
                <w:szCs w:val="24"/>
              </w:rPr>
              <w:t xml:space="preserve">s </w:t>
            </w:r>
            <w:r>
              <w:rPr>
                <w:rFonts w:ascii="Times New Roman" w:hAnsi="Times New Roman"/>
                <w:i/>
                <w:sz w:val="24"/>
                <w:szCs w:val="24"/>
              </w:rPr>
              <w:t>os</w:t>
            </w:r>
            <w:r>
              <w:rPr>
                <w:rFonts w:ascii="Times New Roman" w:hAnsi="Times New Roman"/>
                <w:i/>
                <w:spacing w:val="2"/>
                <w:sz w:val="24"/>
                <w:szCs w:val="24"/>
              </w:rPr>
              <w:t>z</w:t>
            </w:r>
            <w:r>
              <w:rPr>
                <w:rFonts w:ascii="Times New Roman" w:hAnsi="Times New Roman"/>
                <w:i/>
                <w:spacing w:val="4"/>
                <w:sz w:val="24"/>
                <w:szCs w:val="24"/>
              </w:rPr>
              <w:t>t</w:t>
            </w:r>
            <w:r>
              <w:rPr>
                <w:rFonts w:ascii="Times New Roman" w:hAnsi="Times New Roman"/>
                <w:i/>
                <w:sz w:val="24"/>
                <w:szCs w:val="24"/>
              </w:rPr>
              <w:t>á</w:t>
            </w:r>
            <w:r>
              <w:rPr>
                <w:rFonts w:ascii="Times New Roman" w:hAnsi="Times New Roman"/>
                <w:i/>
                <w:spacing w:val="-3"/>
                <w:sz w:val="24"/>
                <w:szCs w:val="24"/>
              </w:rPr>
              <w:t>l</w:t>
            </w:r>
            <w:r>
              <w:rPr>
                <w:rFonts w:ascii="Times New Roman" w:hAnsi="Times New Roman"/>
                <w:i/>
                <w:sz w:val="24"/>
                <w:szCs w:val="24"/>
              </w:rPr>
              <w:t>y</w:t>
            </w:r>
            <w:r>
              <w:rPr>
                <w:rFonts w:ascii="Times New Roman" w:hAnsi="Times New Roman"/>
                <w:i/>
                <w:spacing w:val="-2"/>
                <w:sz w:val="24"/>
                <w:szCs w:val="24"/>
              </w:rPr>
              <w:t>m</w:t>
            </w:r>
            <w:r>
              <w:rPr>
                <w:rFonts w:ascii="Times New Roman" w:hAnsi="Times New Roman"/>
                <w:i/>
                <w:sz w:val="24"/>
                <w:szCs w:val="24"/>
              </w:rPr>
              <w:t>unk</w:t>
            </w:r>
            <w:r>
              <w:rPr>
                <w:rFonts w:ascii="Times New Roman" w:hAnsi="Times New Roman"/>
                <w:i/>
                <w:spacing w:val="2"/>
                <w:sz w:val="24"/>
                <w:szCs w:val="24"/>
              </w:rPr>
              <w:t>a</w:t>
            </w:r>
            <w:r>
              <w:rPr>
                <w:rFonts w:ascii="Times New Roman" w:hAnsi="Times New Roman"/>
                <w:i/>
                <w:sz w:val="24"/>
                <w:szCs w:val="24"/>
              </w:rPr>
              <w:t>:</w:t>
            </w:r>
          </w:p>
          <w:p w:rsidR="00C17AAC" w:rsidRDefault="00C17AAC">
            <w:pPr>
              <w:spacing w:after="0" w:line="240" w:lineRule="auto"/>
              <w:ind w:left="75" w:right="-20"/>
              <w:rPr>
                <w:rFonts w:ascii="Times New Roman" w:hAnsi="Times New Roman"/>
                <w:sz w:val="24"/>
                <w:szCs w:val="24"/>
              </w:rPr>
            </w:pPr>
            <w:r>
              <w:rPr>
                <w:rFonts w:ascii="Times New Roman" w:hAnsi="Times New Roman"/>
                <w:spacing w:val="-9"/>
                <w:w w:val="95"/>
                <w:sz w:val="24"/>
                <w:szCs w:val="24"/>
              </w:rPr>
              <w:t>T</w:t>
            </w:r>
            <w:r>
              <w:rPr>
                <w:rFonts w:ascii="Times New Roman" w:hAnsi="Times New Roman"/>
                <w:spacing w:val="-2"/>
                <w:w w:val="95"/>
                <w:sz w:val="24"/>
                <w:szCs w:val="24"/>
              </w:rPr>
              <w:t>ö</w:t>
            </w:r>
            <w:r>
              <w:rPr>
                <w:rFonts w:ascii="Times New Roman" w:hAnsi="Times New Roman"/>
                <w:spacing w:val="5"/>
                <w:w w:val="95"/>
                <w:sz w:val="24"/>
                <w:szCs w:val="24"/>
              </w:rPr>
              <w:t>r</w:t>
            </w:r>
            <w:r>
              <w:rPr>
                <w:rFonts w:ascii="Times New Roman" w:hAnsi="Times New Roman"/>
                <w:w w:val="95"/>
                <w:sz w:val="24"/>
                <w:szCs w:val="24"/>
              </w:rPr>
              <w:t>t</w:t>
            </w:r>
            <w:r>
              <w:rPr>
                <w:rFonts w:ascii="Times New Roman" w:hAnsi="Times New Roman"/>
                <w:spacing w:val="-2"/>
                <w:w w:val="95"/>
                <w:sz w:val="24"/>
                <w:szCs w:val="24"/>
              </w:rPr>
              <w:t>én</w:t>
            </w:r>
            <w:r>
              <w:rPr>
                <w:rFonts w:ascii="Times New Roman" w:hAnsi="Times New Roman"/>
                <w:w w:val="95"/>
                <w:sz w:val="24"/>
                <w:szCs w:val="24"/>
              </w:rPr>
              <w:t>e</w:t>
            </w:r>
            <w:r>
              <w:rPr>
                <w:rFonts w:ascii="Times New Roman" w:hAnsi="Times New Roman"/>
                <w:spacing w:val="4"/>
                <w:w w:val="95"/>
                <w:sz w:val="24"/>
                <w:szCs w:val="24"/>
              </w:rPr>
              <w:t>t</w:t>
            </w:r>
            <w:r>
              <w:rPr>
                <w:rFonts w:ascii="Times New Roman" w:hAnsi="Times New Roman"/>
                <w:spacing w:val="-1"/>
                <w:w w:val="95"/>
                <w:sz w:val="24"/>
                <w:szCs w:val="24"/>
              </w:rPr>
              <w:t>i</w:t>
            </w:r>
            <w:r>
              <w:rPr>
                <w:rFonts w:ascii="Times New Roman" w:hAnsi="Times New Roman"/>
                <w:w w:val="95"/>
                <w:sz w:val="24"/>
                <w:szCs w:val="24"/>
              </w:rPr>
              <w:t>,</w:t>
            </w:r>
            <w:r>
              <w:rPr>
                <w:rFonts w:ascii="Times New Roman" w:hAnsi="Times New Roman"/>
                <w:spacing w:val="10"/>
                <w:w w:val="95"/>
                <w:sz w:val="24"/>
                <w:szCs w:val="24"/>
              </w:rPr>
              <w:t xml:space="preserve"> </w:t>
            </w:r>
            <w:r>
              <w:rPr>
                <w:rFonts w:ascii="Times New Roman" w:hAnsi="Times New Roman"/>
                <w:w w:val="95"/>
                <w:sz w:val="24"/>
                <w:szCs w:val="24"/>
              </w:rPr>
              <w:t>f</w:t>
            </w:r>
            <w:r>
              <w:rPr>
                <w:rFonts w:ascii="Times New Roman" w:hAnsi="Times New Roman"/>
                <w:spacing w:val="-2"/>
                <w:w w:val="95"/>
                <w:sz w:val="24"/>
                <w:szCs w:val="24"/>
              </w:rPr>
              <w:t>öl</w:t>
            </w:r>
            <w:r>
              <w:rPr>
                <w:rFonts w:ascii="Times New Roman" w:hAnsi="Times New Roman"/>
                <w:spacing w:val="4"/>
                <w:w w:val="95"/>
                <w:sz w:val="24"/>
                <w:szCs w:val="24"/>
              </w:rPr>
              <w:t>d</w:t>
            </w:r>
            <w:r>
              <w:rPr>
                <w:rFonts w:ascii="Times New Roman" w:hAnsi="Times New Roman"/>
                <w:spacing w:val="2"/>
                <w:w w:val="95"/>
                <w:sz w:val="24"/>
                <w:szCs w:val="24"/>
              </w:rPr>
              <w:t>r</w:t>
            </w:r>
            <w:r>
              <w:rPr>
                <w:rFonts w:ascii="Times New Roman" w:hAnsi="Times New Roman"/>
                <w:spacing w:val="-2"/>
                <w:w w:val="95"/>
                <w:sz w:val="24"/>
                <w:szCs w:val="24"/>
              </w:rPr>
              <w:t>aj</w:t>
            </w:r>
            <w:r>
              <w:rPr>
                <w:rFonts w:ascii="Times New Roman" w:hAnsi="Times New Roman"/>
                <w:spacing w:val="1"/>
                <w:w w:val="95"/>
                <w:sz w:val="24"/>
                <w:szCs w:val="24"/>
              </w:rPr>
              <w:t>z</w:t>
            </w:r>
            <w:r>
              <w:rPr>
                <w:rFonts w:ascii="Times New Roman" w:hAnsi="Times New Roman"/>
                <w:w w:val="95"/>
                <w:sz w:val="24"/>
                <w:szCs w:val="24"/>
              </w:rPr>
              <w:t>i</w:t>
            </w:r>
            <w:r>
              <w:rPr>
                <w:rFonts w:ascii="Times New Roman" w:hAnsi="Times New Roman"/>
                <w:spacing w:val="4"/>
                <w:w w:val="95"/>
                <w:sz w:val="24"/>
                <w:szCs w:val="24"/>
              </w:rPr>
              <w:t xml:space="preserve"> </w:t>
            </w:r>
            <w:r>
              <w:rPr>
                <w:rFonts w:ascii="Times New Roman" w:hAnsi="Times New Roman"/>
                <w:spacing w:val="-4"/>
                <w:sz w:val="24"/>
                <w:szCs w:val="24"/>
              </w:rPr>
              <w:t>á</w:t>
            </w:r>
            <w:r>
              <w:rPr>
                <w:rFonts w:ascii="Times New Roman" w:hAnsi="Times New Roman"/>
                <w:spacing w:val="5"/>
                <w:sz w:val="24"/>
                <w:szCs w:val="24"/>
              </w:rPr>
              <w:t>t</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6"/>
                <w:sz w:val="24"/>
                <w:szCs w:val="24"/>
              </w:rPr>
              <w:t>k</w:t>
            </w:r>
            <w:r>
              <w:rPr>
                <w:rFonts w:ascii="Times New Roman" w:hAnsi="Times New Roman"/>
                <w:spacing w:val="4"/>
                <w:sz w:val="24"/>
                <w:szCs w:val="24"/>
              </w:rPr>
              <w:t>i</w:t>
            </w:r>
            <w:r>
              <w:rPr>
                <w:rFonts w:ascii="Times New Roman" w:hAnsi="Times New Roman"/>
                <w:spacing w:val="-3"/>
                <w:sz w:val="24"/>
                <w:szCs w:val="24"/>
              </w:rPr>
              <w:t>n</w:t>
            </w:r>
            <w:r>
              <w:rPr>
                <w:rFonts w:ascii="Times New Roman" w:hAnsi="Times New Roman"/>
                <w:sz w:val="24"/>
                <w:szCs w:val="24"/>
              </w:rPr>
              <w:t>té</w:t>
            </w:r>
            <w:r>
              <w:rPr>
                <w:rFonts w:ascii="Times New Roman" w:hAnsi="Times New Roman"/>
                <w:spacing w:val="1"/>
                <w:sz w:val="24"/>
                <w:szCs w:val="24"/>
              </w:rPr>
              <w:t>s</w:t>
            </w:r>
            <w:r>
              <w:rPr>
                <w:rFonts w:ascii="Times New Roman" w:hAnsi="Times New Roman"/>
                <w:sz w:val="24"/>
                <w:szCs w:val="24"/>
              </w:rPr>
              <w:t>.</w:t>
            </w:r>
          </w:p>
          <w:p w:rsidR="00C17AAC" w:rsidRDefault="00C17AAC">
            <w:pPr>
              <w:spacing w:before="4" w:after="0" w:line="260" w:lineRule="exact"/>
              <w:rPr>
                <w:rFonts w:ascii="Times New Roman" w:hAnsi="Times New Roman"/>
                <w:sz w:val="24"/>
                <w:szCs w:val="24"/>
              </w:rPr>
            </w:pPr>
          </w:p>
          <w:p w:rsidR="00C17AAC" w:rsidRDefault="00C17AAC">
            <w:pPr>
              <w:spacing w:before="4" w:after="0" w:line="260" w:lineRule="exact"/>
              <w:rPr>
                <w:rFonts w:ascii="Times New Roman" w:hAnsi="Times New Roman"/>
                <w:i/>
                <w:sz w:val="24"/>
                <w:szCs w:val="24"/>
              </w:rPr>
            </w:pPr>
            <w:r>
              <w:rPr>
                <w:rFonts w:ascii="Times New Roman" w:hAnsi="Times New Roman"/>
                <w:i/>
                <w:sz w:val="24"/>
                <w:szCs w:val="24"/>
              </w:rPr>
              <w:t>Csoportmunka:</w:t>
            </w:r>
          </w:p>
          <w:p w:rsidR="00C17AAC" w:rsidRDefault="00C17AAC">
            <w:pPr>
              <w:spacing w:before="4" w:after="0" w:line="260" w:lineRule="exact"/>
              <w:rPr>
                <w:rFonts w:ascii="Times New Roman" w:hAnsi="Times New Roman"/>
                <w:i/>
                <w:sz w:val="24"/>
                <w:szCs w:val="24"/>
              </w:rPr>
            </w:pPr>
          </w:p>
          <w:p w:rsidR="00C17AAC" w:rsidRDefault="00C17AAC">
            <w:pPr>
              <w:pStyle w:val="ListParagraph"/>
              <w:numPr>
                <w:ilvl w:val="0"/>
                <w:numId w:val="4"/>
              </w:numPr>
              <w:spacing w:after="0" w:line="240" w:lineRule="auto"/>
              <w:ind w:right="-20"/>
              <w:rPr>
                <w:rFonts w:ascii="Times New Roman" w:hAnsi="Times New Roman"/>
                <w:spacing w:val="2"/>
                <w:sz w:val="24"/>
                <w:szCs w:val="24"/>
              </w:rPr>
            </w:pPr>
            <w:r>
              <w:rPr>
                <w:rFonts w:ascii="Times New Roman" w:hAnsi="Times New Roman"/>
                <w:i/>
                <w:spacing w:val="3"/>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p>
          <w:p w:rsidR="00C17AAC" w:rsidRDefault="00C17AAC">
            <w:pPr>
              <w:spacing w:after="0" w:line="240" w:lineRule="auto"/>
              <w:ind w:right="-20"/>
              <w:rPr>
                <w:rFonts w:ascii="Times New Roman" w:hAnsi="Times New Roman"/>
                <w:i/>
                <w:spacing w:val="4"/>
                <w:sz w:val="24"/>
                <w:szCs w:val="24"/>
              </w:rPr>
            </w:pPr>
            <w:r>
              <w:rPr>
                <w:rFonts w:ascii="Times New Roman" w:hAnsi="Times New Roman"/>
                <w:spacing w:val="2"/>
                <w:sz w:val="24"/>
                <w:szCs w:val="24"/>
              </w:rPr>
              <w:t>A síkvidéki emberek élete, szokásai, vonzódásuk a tájhoz.</w:t>
            </w:r>
          </w:p>
          <w:p w:rsidR="00C17AAC" w:rsidRDefault="00C17AAC">
            <w:pPr>
              <w:spacing w:after="0" w:line="240" w:lineRule="auto"/>
              <w:ind w:left="75" w:right="-20"/>
              <w:rPr>
                <w:rFonts w:ascii="Times New Roman" w:hAnsi="Times New Roman"/>
                <w:spacing w:val="5"/>
                <w:sz w:val="24"/>
                <w:szCs w:val="24"/>
              </w:rPr>
            </w:pPr>
            <w:r>
              <w:rPr>
                <w:rFonts w:ascii="Times New Roman" w:hAnsi="Times New Roman"/>
                <w:i/>
                <w:spacing w:val="4"/>
                <w:sz w:val="24"/>
                <w:szCs w:val="24"/>
              </w:rPr>
              <w:t>I</w:t>
            </w:r>
            <w:r>
              <w:rPr>
                <w:rFonts w:ascii="Times New Roman" w:hAnsi="Times New Roman"/>
                <w:i/>
                <w:spacing w:val="2"/>
                <w:sz w:val="24"/>
                <w:szCs w:val="24"/>
              </w:rPr>
              <w:t>I</w:t>
            </w:r>
            <w:r>
              <w:rPr>
                <w:rFonts w:ascii="Times New Roman" w:hAnsi="Times New Roman"/>
                <w:i/>
                <w:sz w:val="24"/>
                <w:szCs w:val="24"/>
              </w:rPr>
              <w:t>.</w:t>
            </w:r>
            <w:r>
              <w:rPr>
                <w:rFonts w:ascii="Times New Roman" w:hAnsi="Times New Roman"/>
                <w:i/>
                <w:spacing w:val="-14"/>
                <w:sz w:val="24"/>
                <w:szCs w:val="24"/>
              </w:rPr>
              <w:t xml:space="preserve"> </w:t>
            </w:r>
            <w:r>
              <w:rPr>
                <w:rFonts w:ascii="Times New Roman" w:hAnsi="Times New Roman"/>
                <w:i/>
                <w:spacing w:val="3"/>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r>
              <w:rPr>
                <w:rFonts w:ascii="Times New Roman" w:hAnsi="Times New Roman"/>
                <w:i/>
                <w:sz w:val="24"/>
                <w:szCs w:val="24"/>
              </w:rPr>
              <w:t>:</w:t>
            </w:r>
          </w:p>
          <w:p w:rsidR="00C17AAC" w:rsidRDefault="00C17AAC">
            <w:pPr>
              <w:spacing w:after="0" w:line="240" w:lineRule="auto"/>
              <w:ind w:left="75" w:right="-20"/>
              <w:rPr>
                <w:rFonts w:ascii="Times New Roman" w:hAnsi="Times New Roman"/>
                <w:i/>
                <w:spacing w:val="4"/>
                <w:sz w:val="24"/>
                <w:szCs w:val="24"/>
              </w:rPr>
            </w:pPr>
            <w:r>
              <w:rPr>
                <w:rFonts w:ascii="Times New Roman" w:hAnsi="Times New Roman"/>
                <w:spacing w:val="5"/>
                <w:sz w:val="24"/>
                <w:szCs w:val="24"/>
              </w:rPr>
              <w:t>A vízparti emberek élete, szokásai, vonzódásuk a tájhoz.</w:t>
            </w:r>
          </w:p>
          <w:p w:rsidR="00C17AAC" w:rsidRDefault="00C17AAC">
            <w:pPr>
              <w:spacing w:after="0" w:line="240" w:lineRule="auto"/>
              <w:ind w:left="75" w:right="-20"/>
              <w:rPr>
                <w:rFonts w:ascii="Times New Roman" w:hAnsi="Times New Roman"/>
                <w:sz w:val="24"/>
                <w:szCs w:val="24"/>
              </w:rPr>
            </w:pPr>
            <w:r>
              <w:rPr>
                <w:rFonts w:ascii="Times New Roman" w:hAnsi="Times New Roman"/>
                <w:i/>
                <w:spacing w:val="4"/>
                <w:sz w:val="24"/>
                <w:szCs w:val="24"/>
              </w:rPr>
              <w:t>II</w:t>
            </w:r>
            <w:r>
              <w:rPr>
                <w:rFonts w:ascii="Times New Roman" w:hAnsi="Times New Roman"/>
                <w:i/>
                <w:spacing w:val="2"/>
                <w:sz w:val="24"/>
                <w:szCs w:val="24"/>
              </w:rPr>
              <w:t>I</w:t>
            </w:r>
            <w:r>
              <w:rPr>
                <w:rFonts w:ascii="Times New Roman" w:hAnsi="Times New Roman"/>
                <w:i/>
                <w:sz w:val="24"/>
                <w:szCs w:val="24"/>
              </w:rPr>
              <w:t>.</w:t>
            </w:r>
            <w:r>
              <w:rPr>
                <w:rFonts w:ascii="Times New Roman" w:hAnsi="Times New Roman"/>
                <w:i/>
                <w:spacing w:val="-18"/>
                <w:sz w:val="24"/>
                <w:szCs w:val="24"/>
              </w:rPr>
              <w:t xml:space="preserve"> </w:t>
            </w:r>
            <w:r>
              <w:rPr>
                <w:rFonts w:ascii="Times New Roman" w:hAnsi="Times New Roman"/>
                <w:i/>
                <w:spacing w:val="4"/>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r>
              <w:rPr>
                <w:rFonts w:ascii="Times New Roman" w:hAnsi="Times New Roman"/>
                <w:i/>
                <w:sz w:val="24"/>
                <w:szCs w:val="24"/>
              </w:rPr>
              <w:t>:</w:t>
            </w:r>
          </w:p>
          <w:p w:rsidR="00C17AAC" w:rsidRDefault="00C17AAC">
            <w:pPr>
              <w:spacing w:after="0" w:line="240" w:lineRule="auto"/>
              <w:rPr>
                <w:rFonts w:ascii="Times New Roman" w:hAnsi="Times New Roman"/>
                <w:sz w:val="24"/>
                <w:szCs w:val="24"/>
              </w:rPr>
            </w:pPr>
            <w:r>
              <w:rPr>
                <w:rFonts w:ascii="Times New Roman" w:hAnsi="Times New Roman"/>
                <w:sz w:val="24"/>
                <w:szCs w:val="24"/>
              </w:rPr>
              <w:t>A hegyvidéki emberek élete, szokásai, vonzódásuk a tájhoz.</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sz w:val="24"/>
                <w:szCs w:val="24"/>
              </w:rPr>
              <w:t>A munkafüzet feladatainak megoldása.</w:t>
            </w:r>
          </w:p>
          <w:p w:rsidR="00C17AAC" w:rsidRDefault="00C17AAC">
            <w:pPr>
              <w:spacing w:after="0" w:line="240" w:lineRule="auto"/>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Lakóhelyem népi kultúrája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b/>
                <w:sz w:val="24"/>
                <w:szCs w:val="24"/>
              </w:rPr>
            </w:pPr>
            <w:r>
              <w:rPr>
                <w:rFonts w:ascii="Times New Roman" w:hAnsi="Times New Roman"/>
                <w:sz w:val="24"/>
                <w:szCs w:val="24"/>
              </w:rPr>
              <w:t>Kántortanító, jegyző, pellengér, evangélikus, katolikus, református, görög katolikus, zsinagóga, csángó, himnusz, kiprédikálás.</w:t>
            </w:r>
            <w:r>
              <w:rPr>
                <w:rFonts w:ascii="Times New Roman" w:hAnsi="Times New Roman"/>
                <w:b/>
                <w:sz w:val="24"/>
                <w:szCs w:val="24"/>
              </w:rPr>
              <w:t xml:space="preserve"> </w:t>
            </w:r>
          </w:p>
          <w:p w:rsidR="00C17AAC" w:rsidRDefault="00C17AAC">
            <w:pPr>
              <w:spacing w:after="0" w:line="240" w:lineRule="auto"/>
              <w:jc w:val="center"/>
              <w:rPr>
                <w:rFonts w:ascii="Times New Roman" w:hAnsi="Times New Roman"/>
                <w:b/>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Tanári magyarázat a népi kultúra fogalmáról.</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A régi falusi iskola és a mai iskola összehasonlítása. A templom a népi kultúra része.</w:t>
            </w:r>
          </w:p>
        </w:tc>
        <w:tc>
          <w:tcPr>
            <w:tcW w:w="2165"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Néprajzi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Kodály Zoltán szerepe a magyar népzene, népi kultúra gyűjtésében, közkinccsé tételében.</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Erkölcstan kompetencia: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A vallások és a népi kultúra összefüggései. </w:t>
            </w:r>
          </w:p>
        </w:tc>
        <w:tc>
          <w:tcPr>
            <w:tcW w:w="240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 xml:space="preserve">Tankönyv, munkafüzet, képes albumok, térképek, </w:t>
            </w:r>
            <w:r>
              <w:rPr>
                <w:rFonts w:ascii="Times New Roman" w:hAnsi="Times New Roman"/>
                <w:i/>
                <w:sz w:val="24"/>
                <w:szCs w:val="24"/>
              </w:rPr>
              <w:t>Hazajáró, Főtér, Gasztroangyal</w:t>
            </w:r>
            <w:r>
              <w:rPr>
                <w:rFonts w:ascii="Times New Roman" w:hAnsi="Times New Roman"/>
                <w:sz w:val="24"/>
                <w:szCs w:val="24"/>
              </w:rPr>
              <w:t xml:space="preserve"> tévésorozatok.</w:t>
            </w: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Népzenei CD-k, térképek, helyi kiadványok.</w:t>
            </w:r>
          </w:p>
        </w:tc>
        <w:tc>
          <w:tcPr>
            <w:tcW w:w="4409" w:type="dxa"/>
            <w:tcBorders>
              <w:top w:val="single" w:sz="4" w:space="0" w:color="000000"/>
              <w:left w:val="single" w:sz="4" w:space="0" w:color="000000"/>
              <w:bottom w:val="single" w:sz="4" w:space="0" w:color="000000"/>
            </w:tcBorders>
          </w:tcPr>
          <w:p w:rsidR="00C17AAC" w:rsidRDefault="00C17AAC">
            <w:pPr>
              <w:spacing w:after="0" w:line="240" w:lineRule="auto"/>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rPr>
                <w:rFonts w:ascii="Times New Roman" w:hAnsi="Times New Roman"/>
                <w:sz w:val="24"/>
                <w:szCs w:val="24"/>
              </w:rPr>
            </w:pPr>
            <w:r>
              <w:rPr>
                <w:rFonts w:ascii="Times New Roman" w:hAnsi="Times New Roman"/>
                <w:sz w:val="24"/>
                <w:szCs w:val="24"/>
              </w:rPr>
              <w:t>A lakóhely földrajzának, kultúrájának, hagyományainak beillesztése a nagyobb tájegységbe, a Kárpát-medencébe.</w:t>
            </w:r>
          </w:p>
          <w:p w:rsidR="00C17AAC" w:rsidRDefault="00C17AAC">
            <w:pPr>
              <w:spacing w:after="0" w:line="240" w:lineRule="auto"/>
              <w:rPr>
                <w:rFonts w:ascii="Times New Roman" w:hAnsi="Times New Roman"/>
                <w:sz w:val="24"/>
                <w:szCs w:val="24"/>
              </w:rPr>
            </w:pPr>
          </w:p>
          <w:p w:rsidR="00C17AAC" w:rsidRDefault="00C17AAC">
            <w:pPr>
              <w:spacing w:after="0" w:line="240" w:lineRule="auto"/>
              <w:rPr>
                <w:rFonts w:ascii="Times New Roman" w:hAnsi="Times New Roman"/>
                <w:sz w:val="24"/>
                <w:szCs w:val="24"/>
              </w:rPr>
            </w:pPr>
            <w:r>
              <w:rPr>
                <w:rFonts w:ascii="Times New Roman" w:hAnsi="Times New Roman"/>
                <w:i/>
                <w:sz w:val="24"/>
                <w:szCs w:val="24"/>
              </w:rPr>
              <w:t>Egyéni munka:</w:t>
            </w:r>
          </w:p>
          <w:p w:rsidR="00C17AAC" w:rsidRDefault="00C17AAC">
            <w:pPr>
              <w:spacing w:after="0" w:line="240" w:lineRule="auto"/>
            </w:pPr>
            <w:r>
              <w:rPr>
                <w:rFonts w:ascii="Times New Roman" w:hAnsi="Times New Roman"/>
                <w:sz w:val="24"/>
                <w:szCs w:val="24"/>
              </w:rPr>
              <w:t>A lakóhely hagyományainak, művészeti életének, híres embereinek, építményeinek kutatása, gyűjtése, regisztrálása.</w:t>
            </w: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31. </w:t>
            </w:r>
          </w:p>
        </w:tc>
        <w:tc>
          <w:tcPr>
            <w:tcW w:w="2624" w:type="dxa"/>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b/>
                <w:sz w:val="24"/>
                <w:szCs w:val="24"/>
              </w:rPr>
            </w:pPr>
            <w:r>
              <w:rPr>
                <w:rFonts w:ascii="Times New Roman" w:hAnsi="Times New Roman"/>
                <w:b/>
                <w:sz w:val="24"/>
                <w:szCs w:val="24"/>
              </w:rPr>
              <w:t xml:space="preserve">Skanzenek, tájházak és nemzeti parkok Magyarországon </w:t>
            </w:r>
          </w:p>
          <w:p w:rsidR="00C17AAC" w:rsidRDefault="00C17AAC">
            <w:pPr>
              <w:spacing w:after="0" w:line="240" w:lineRule="auto"/>
              <w:jc w:val="center"/>
              <w:rPr>
                <w:rFonts w:ascii="Times New Roman" w:hAnsi="Times New Roman"/>
                <w:b/>
                <w:sz w:val="24"/>
                <w:szCs w:val="24"/>
              </w:rPr>
            </w:pPr>
          </w:p>
          <w:p w:rsidR="00C17AAC" w:rsidRDefault="00C17AAC">
            <w:pPr>
              <w:spacing w:after="0" w:line="240" w:lineRule="auto"/>
              <w:jc w:val="center"/>
              <w:rPr>
                <w:rFonts w:ascii="Times New Roman" w:hAnsi="Times New Roman"/>
                <w:i/>
                <w:sz w:val="24"/>
                <w:szCs w:val="24"/>
              </w:rPr>
            </w:pPr>
            <w:r>
              <w:rPr>
                <w:rFonts w:ascii="Times New Roman" w:hAnsi="Times New Roman"/>
                <w:sz w:val="24"/>
                <w:szCs w:val="24"/>
              </w:rPr>
              <w:t>Skanzen, falumúzeum, múzeumpince, múzeumfalu, uradalom, tájvédelmi körzet, történelmi emlékhely, nemzeti park, tornácos ház, vadaspark, karsztvidék, arborétum, kástu, szárítógép, pumi, puli, mudi, kuvasz, komondor</w:t>
            </w:r>
          </w:p>
        </w:tc>
        <w:tc>
          <w:tcPr>
            <w:tcW w:w="1996" w:type="dxa"/>
            <w:gridSpan w:val="2"/>
            <w:tcBorders>
              <w:top w:val="single" w:sz="4" w:space="0" w:color="000000"/>
              <w:left w:val="single" w:sz="4" w:space="0" w:color="000000"/>
              <w:bottom w:val="single" w:sz="4" w:space="0" w:color="000000"/>
            </w:tcBorders>
          </w:tcPr>
          <w:p w:rsidR="00C17AAC" w:rsidRDefault="00C17AAC">
            <w:pPr>
              <w:spacing w:after="0" w:line="240" w:lineRule="auto"/>
              <w:jc w:val="center"/>
              <w:rPr>
                <w:rFonts w:ascii="Times New Roman" w:hAnsi="Times New Roman"/>
                <w:sz w:val="24"/>
                <w:szCs w:val="24"/>
              </w:rPr>
            </w:pPr>
            <w:r>
              <w:rPr>
                <w:rFonts w:ascii="Times New Roman" w:hAnsi="Times New Roman"/>
                <w:i/>
                <w:sz w:val="24"/>
                <w:szCs w:val="24"/>
              </w:rPr>
              <w:t>Frontális osztálymunka:</w:t>
            </w:r>
          </w:p>
          <w:p w:rsidR="00C17AAC" w:rsidRDefault="00C17AAC">
            <w:pPr>
              <w:spacing w:after="0" w:line="240" w:lineRule="auto"/>
              <w:jc w:val="center"/>
              <w:rPr>
                <w:rFonts w:ascii="Times New Roman" w:hAnsi="Times New Roman"/>
                <w:sz w:val="24"/>
                <w:szCs w:val="24"/>
              </w:rPr>
            </w:pPr>
            <w:r>
              <w:rPr>
                <w:rFonts w:ascii="Times New Roman" w:hAnsi="Times New Roman"/>
                <w:sz w:val="24"/>
                <w:szCs w:val="24"/>
              </w:rPr>
              <w:t>Skanzen, tájház. Történeti és földrajzi rendszerzés tanári irányítással.</w:t>
            </w:r>
          </w:p>
          <w:p w:rsidR="00C17AAC" w:rsidRDefault="00C17AAC">
            <w:pPr>
              <w:spacing w:after="0" w:line="240" w:lineRule="auto"/>
              <w:jc w:val="center"/>
              <w:rPr>
                <w:rFonts w:ascii="Times New Roman" w:hAnsi="Times New Roman"/>
                <w:sz w:val="24"/>
                <w:szCs w:val="24"/>
              </w:rPr>
            </w:pPr>
          </w:p>
          <w:p w:rsidR="00C17AAC" w:rsidRDefault="00C17AAC">
            <w:pPr>
              <w:spacing w:after="0" w:line="240" w:lineRule="auto"/>
              <w:ind w:left="75" w:right="-20"/>
              <w:rPr>
                <w:rFonts w:ascii="WarnockPro-LightCapt" w:hAnsi="WarnockPro-LightCapt" w:cs="WarnockPro-LightCapt"/>
              </w:rPr>
            </w:pPr>
            <w:r>
              <w:rPr>
                <w:rFonts w:ascii="Times New Roman" w:hAnsi="Times New Roman"/>
                <w:i/>
                <w:sz w:val="24"/>
                <w:szCs w:val="24"/>
              </w:rPr>
              <w:t xml:space="preserve">  </w:t>
            </w:r>
            <w:r>
              <w:rPr>
                <w:rFonts w:ascii="WarnockPro-LightCapt" w:hAnsi="WarnockPro-LightCapt" w:cs="WarnockPro-LightCapt"/>
                <w:i/>
                <w:spacing w:val="1"/>
                <w:w w:val="96"/>
              </w:rPr>
              <w:t>Cs</w:t>
            </w:r>
            <w:r>
              <w:rPr>
                <w:rFonts w:ascii="WarnockPro-LightCapt" w:hAnsi="WarnockPro-LightCapt" w:cs="WarnockPro-LightCapt"/>
                <w:i/>
                <w:spacing w:val="-2"/>
                <w:w w:val="96"/>
              </w:rPr>
              <w:t>o</w:t>
            </w:r>
            <w:r>
              <w:rPr>
                <w:rFonts w:ascii="WarnockPro-LightCapt" w:hAnsi="WarnockPro-LightCapt" w:cs="WarnockPro-LightCapt"/>
                <w:i/>
                <w:spacing w:val="1"/>
                <w:w w:val="96"/>
              </w:rPr>
              <w:t>p</w:t>
            </w:r>
            <w:r>
              <w:rPr>
                <w:rFonts w:ascii="WarnockPro-LightCapt" w:hAnsi="WarnockPro-LightCapt" w:cs="WarnockPro-LightCapt"/>
                <w:i/>
                <w:spacing w:val="-2"/>
                <w:w w:val="96"/>
              </w:rPr>
              <w:t>o</w:t>
            </w:r>
            <w:r>
              <w:rPr>
                <w:rFonts w:ascii="WarnockPro-LightCapt" w:hAnsi="WarnockPro-LightCapt" w:cs="WarnockPro-LightCapt"/>
                <w:i/>
                <w:spacing w:val="5"/>
                <w:w w:val="96"/>
              </w:rPr>
              <w:t>r</w:t>
            </w:r>
            <w:r>
              <w:rPr>
                <w:rFonts w:ascii="WarnockPro-LightCapt" w:hAnsi="WarnockPro-LightCapt" w:cs="WarnockPro-LightCapt"/>
                <w:i/>
                <w:spacing w:val="-1"/>
                <w:w w:val="96"/>
              </w:rPr>
              <w:t>t</w:t>
            </w:r>
            <w:r>
              <w:rPr>
                <w:rFonts w:ascii="WarnockPro-LightCapt" w:hAnsi="WarnockPro-LightCapt" w:cs="WarnockPro-LightCapt"/>
                <w:i/>
                <w:w w:val="96"/>
              </w:rPr>
              <w:t>os</w:t>
            </w:r>
            <w:r>
              <w:rPr>
                <w:rFonts w:ascii="WarnockPro-LightCapt" w:hAnsi="WarnockPro-LightCapt" w:cs="WarnockPro-LightCapt"/>
                <w:i/>
                <w:spacing w:val="3"/>
                <w:w w:val="96"/>
              </w:rPr>
              <w:t xml:space="preserve"> </w:t>
            </w:r>
            <w:r>
              <w:rPr>
                <w:rFonts w:ascii="WarnockPro-LightCapt" w:hAnsi="WarnockPro-LightCapt" w:cs="WarnockPro-LightCapt"/>
                <w:i/>
                <w:spacing w:val="-2"/>
              </w:rPr>
              <w:t>f</w:t>
            </w:r>
            <w:r>
              <w:rPr>
                <w:rFonts w:ascii="WarnockPro-LightCapt" w:hAnsi="WarnockPro-LightCapt" w:cs="WarnockPro-LightCapt"/>
                <w:i/>
                <w:spacing w:val="-1"/>
              </w:rPr>
              <w:t>e</w:t>
            </w:r>
            <w:r>
              <w:rPr>
                <w:rFonts w:ascii="WarnockPro-LightCapt" w:hAnsi="WarnockPro-LightCapt" w:cs="WarnockPro-LightCapt"/>
                <w:i/>
                <w:spacing w:val="-2"/>
              </w:rPr>
              <w:t>ldo</w:t>
            </w:r>
            <w:r>
              <w:rPr>
                <w:rFonts w:ascii="WarnockPro-LightCapt" w:hAnsi="WarnockPro-LightCapt" w:cs="WarnockPro-LightCapt"/>
                <w:i/>
              </w:rPr>
              <w:t>l</w:t>
            </w:r>
            <w:r>
              <w:rPr>
                <w:rFonts w:ascii="WarnockPro-LightCapt" w:hAnsi="WarnockPro-LightCapt" w:cs="WarnockPro-LightCapt"/>
                <w:i/>
                <w:spacing w:val="-4"/>
              </w:rPr>
              <w:t>g</w:t>
            </w:r>
            <w:r>
              <w:rPr>
                <w:rFonts w:ascii="WarnockPro-LightCapt" w:hAnsi="WarnockPro-LightCapt" w:cs="WarnockPro-LightCapt"/>
                <w:i/>
                <w:spacing w:val="-2"/>
              </w:rPr>
              <w:t>o</w:t>
            </w:r>
            <w:r>
              <w:rPr>
                <w:rFonts w:ascii="WarnockPro-LightCapt" w:hAnsi="WarnockPro-LightCapt" w:cs="WarnockPro-LightCapt"/>
                <w:i/>
                <w:spacing w:val="2"/>
              </w:rPr>
              <w:t>z</w:t>
            </w:r>
            <w:r>
              <w:rPr>
                <w:rFonts w:ascii="WarnockPro-LightCapt" w:hAnsi="WarnockPro-LightCapt" w:cs="WarnockPro-LightCapt"/>
                <w:i/>
                <w:spacing w:val="4"/>
              </w:rPr>
              <w:t>á</w:t>
            </w:r>
            <w:r>
              <w:rPr>
                <w:rFonts w:ascii="WarnockPro-LightCapt" w:hAnsi="WarnockPro-LightCapt" w:cs="WarnockPro-LightCapt"/>
                <w:i/>
                <w:spacing w:val="-2"/>
              </w:rPr>
              <w:t>s:</w:t>
            </w:r>
          </w:p>
          <w:p w:rsidR="00C17AAC" w:rsidRDefault="00C17AAC">
            <w:pPr>
              <w:spacing w:after="0" w:line="240" w:lineRule="auto"/>
              <w:ind w:left="75" w:right="20"/>
              <w:rPr>
                <w:rFonts w:ascii="WarnockPro-LightCapt" w:hAnsi="WarnockPro-LightCapt" w:cs="WarnockPro-LightCapt"/>
                <w:w w:val="95"/>
              </w:rPr>
            </w:pPr>
            <w:r>
              <w:rPr>
                <w:rFonts w:ascii="WarnockPro-LightCapt" w:hAnsi="WarnockPro-LightCapt" w:cs="WarnockPro-LightCapt"/>
              </w:rPr>
              <w:t>A</w:t>
            </w:r>
            <w:r>
              <w:rPr>
                <w:rFonts w:ascii="WarnockPro-LightCapt" w:hAnsi="WarnockPro-LightCapt" w:cs="WarnockPro-LightCapt"/>
                <w:spacing w:val="-8"/>
              </w:rPr>
              <w:t xml:space="preserve"> </w:t>
            </w:r>
            <w:r>
              <w:rPr>
                <w:rFonts w:ascii="WarnockPro-LightCapt" w:hAnsi="WarnockPro-LightCapt" w:cs="WarnockPro-LightCapt"/>
                <w:spacing w:val="1"/>
              </w:rPr>
              <w:t>n</w:t>
            </w:r>
            <w:r>
              <w:rPr>
                <w:rFonts w:ascii="WarnockPro-LightCapt" w:hAnsi="WarnockPro-LightCapt" w:cs="WarnockPro-LightCapt"/>
                <w:spacing w:val="-1"/>
              </w:rPr>
              <w:t>a</w:t>
            </w:r>
            <w:r>
              <w:rPr>
                <w:rFonts w:ascii="WarnockPro-LightCapt" w:hAnsi="WarnockPro-LightCapt" w:cs="WarnockPro-LightCapt"/>
                <w:spacing w:val="8"/>
              </w:rPr>
              <w:t>g</w:t>
            </w:r>
            <w:r>
              <w:rPr>
                <w:rFonts w:ascii="WarnockPro-LightCapt" w:hAnsi="WarnockPro-LightCapt" w:cs="WarnockPro-LightCapt"/>
              </w:rPr>
              <w:t>y</w:t>
            </w:r>
            <w:r>
              <w:rPr>
                <w:rFonts w:ascii="WarnockPro-LightCapt" w:hAnsi="WarnockPro-LightCapt" w:cs="WarnockPro-LightCapt"/>
                <w:spacing w:val="-19"/>
              </w:rPr>
              <w:t xml:space="preserve"> </w:t>
            </w:r>
            <w:r>
              <w:rPr>
                <w:rFonts w:ascii="WarnockPro-LightCapt" w:hAnsi="WarnockPro-LightCapt" w:cs="WarnockPro-LightCapt"/>
                <w:spacing w:val="3"/>
                <w:w w:val="96"/>
              </w:rPr>
              <w:t>t</w:t>
            </w:r>
            <w:r>
              <w:rPr>
                <w:rFonts w:ascii="WarnockPro-LightCapt" w:hAnsi="WarnockPro-LightCapt" w:cs="WarnockPro-LightCapt"/>
                <w:spacing w:val="-2"/>
                <w:w w:val="96"/>
              </w:rPr>
              <w:t>á</w:t>
            </w:r>
            <w:r>
              <w:rPr>
                <w:rFonts w:ascii="WarnockPro-LightCapt" w:hAnsi="WarnockPro-LightCapt" w:cs="WarnockPro-LightCapt"/>
                <w:spacing w:val="-1"/>
                <w:w w:val="96"/>
              </w:rPr>
              <w:t>j</w:t>
            </w:r>
            <w:r>
              <w:rPr>
                <w:rFonts w:ascii="WarnockPro-LightCapt" w:hAnsi="WarnockPro-LightCapt" w:cs="WarnockPro-LightCapt"/>
                <w:w w:val="96"/>
              </w:rPr>
              <w:t>e</w:t>
            </w:r>
            <w:r>
              <w:rPr>
                <w:rFonts w:ascii="WarnockPro-LightCapt" w:hAnsi="WarnockPro-LightCapt" w:cs="WarnockPro-LightCapt"/>
                <w:spacing w:val="8"/>
                <w:w w:val="96"/>
              </w:rPr>
              <w:t>g</w:t>
            </w:r>
            <w:r>
              <w:rPr>
                <w:rFonts w:ascii="WarnockPro-LightCapt" w:hAnsi="WarnockPro-LightCapt" w:cs="WarnockPro-LightCapt"/>
                <w:spacing w:val="2"/>
                <w:w w:val="96"/>
              </w:rPr>
              <w:t>y</w:t>
            </w:r>
            <w:r>
              <w:rPr>
                <w:rFonts w:ascii="WarnockPro-LightCapt" w:hAnsi="WarnockPro-LightCapt" w:cs="WarnockPro-LightCapt"/>
                <w:w w:val="96"/>
              </w:rPr>
              <w:t>sé</w:t>
            </w:r>
            <w:r>
              <w:rPr>
                <w:rFonts w:ascii="WarnockPro-LightCapt" w:hAnsi="WarnockPro-LightCapt" w:cs="WarnockPro-LightCapt"/>
                <w:spacing w:val="-4"/>
                <w:w w:val="96"/>
              </w:rPr>
              <w:t>g</w:t>
            </w:r>
            <w:r>
              <w:rPr>
                <w:rFonts w:ascii="WarnockPro-LightCapt" w:hAnsi="WarnockPro-LightCapt" w:cs="WarnockPro-LightCapt"/>
                <w:spacing w:val="-1"/>
                <w:w w:val="96"/>
              </w:rPr>
              <w:t>e</w:t>
            </w:r>
            <w:r>
              <w:rPr>
                <w:rFonts w:ascii="WarnockPro-LightCapt" w:hAnsi="WarnockPro-LightCapt" w:cs="WarnockPro-LightCapt"/>
                <w:w w:val="96"/>
              </w:rPr>
              <w:t>k</w:t>
            </w:r>
            <w:r>
              <w:rPr>
                <w:rFonts w:ascii="WarnockPro-LightCapt" w:hAnsi="WarnockPro-LightCapt" w:cs="WarnockPro-LightCapt"/>
                <w:spacing w:val="3"/>
                <w:w w:val="96"/>
              </w:rPr>
              <w:t xml:space="preserve"> </w:t>
            </w:r>
            <w:r>
              <w:rPr>
                <w:rFonts w:ascii="WarnockPro-LightCapt" w:hAnsi="WarnockPro-LightCapt" w:cs="WarnockPro-LightCapt"/>
                <w:spacing w:val="-1"/>
              </w:rPr>
              <w:t>é</w:t>
            </w:r>
            <w:r>
              <w:rPr>
                <w:rFonts w:ascii="WarnockPro-LightCapt" w:hAnsi="WarnockPro-LightCapt" w:cs="WarnockPro-LightCapt"/>
                <w:spacing w:val="-2"/>
              </w:rPr>
              <w:t>p</w:t>
            </w:r>
            <w:r>
              <w:rPr>
                <w:rFonts w:ascii="WarnockPro-LightCapt" w:hAnsi="WarnockPro-LightCapt" w:cs="WarnockPro-LightCapt"/>
                <w:spacing w:val="-3"/>
              </w:rPr>
              <w:t>í</w:t>
            </w:r>
            <w:r>
              <w:rPr>
                <w:rFonts w:ascii="WarnockPro-LightCapt" w:hAnsi="WarnockPro-LightCapt" w:cs="WarnockPro-LightCapt"/>
              </w:rPr>
              <w:t>té</w:t>
            </w:r>
            <w:r>
              <w:rPr>
                <w:rFonts w:ascii="WarnockPro-LightCapt" w:hAnsi="WarnockPro-LightCapt" w:cs="WarnockPro-LightCapt"/>
                <w:spacing w:val="-1"/>
              </w:rPr>
              <w:t>s</w:t>
            </w:r>
            <w:r>
              <w:rPr>
                <w:rFonts w:ascii="WarnockPro-LightCapt" w:hAnsi="WarnockPro-LightCapt" w:cs="WarnockPro-LightCapt"/>
              </w:rPr>
              <w:t>ze</w:t>
            </w:r>
            <w:r>
              <w:rPr>
                <w:rFonts w:ascii="WarnockPro-LightCapt" w:hAnsi="WarnockPro-LightCapt" w:cs="WarnockPro-LightCapt"/>
                <w:spacing w:val="4"/>
              </w:rPr>
              <w:t>t</w:t>
            </w:r>
            <w:r>
              <w:rPr>
                <w:rFonts w:ascii="WarnockPro-LightCapt" w:hAnsi="WarnockPro-LightCapt" w:cs="WarnockPro-LightCapt"/>
              </w:rPr>
              <w:t xml:space="preserve">i </w:t>
            </w:r>
            <w:r>
              <w:rPr>
                <w:rFonts w:ascii="WarnockPro-LightCapt" w:hAnsi="WarnockPro-LightCapt" w:cs="WarnockPro-LightCapt"/>
                <w:w w:val="96"/>
              </w:rPr>
              <w:t>ha</w:t>
            </w:r>
            <w:r>
              <w:rPr>
                <w:rFonts w:ascii="WarnockPro-LightCapt" w:hAnsi="WarnockPro-LightCapt" w:cs="WarnockPro-LightCapt"/>
                <w:spacing w:val="8"/>
                <w:w w:val="96"/>
              </w:rPr>
              <w:t>g</w:t>
            </w:r>
            <w:r>
              <w:rPr>
                <w:rFonts w:ascii="WarnockPro-LightCapt" w:hAnsi="WarnockPro-LightCapt" w:cs="WarnockPro-LightCapt"/>
                <w:spacing w:val="-3"/>
                <w:w w:val="96"/>
              </w:rPr>
              <w:t>y</w:t>
            </w:r>
            <w:r>
              <w:rPr>
                <w:rFonts w:ascii="WarnockPro-LightCapt" w:hAnsi="WarnockPro-LightCapt" w:cs="WarnockPro-LightCapt"/>
                <w:spacing w:val="-2"/>
                <w:w w:val="96"/>
              </w:rPr>
              <w:t>o</w:t>
            </w:r>
            <w:r>
              <w:rPr>
                <w:rFonts w:ascii="WarnockPro-LightCapt" w:hAnsi="WarnockPro-LightCapt" w:cs="WarnockPro-LightCapt"/>
                <w:spacing w:val="1"/>
                <w:w w:val="96"/>
              </w:rPr>
              <w:t>m</w:t>
            </w:r>
            <w:r>
              <w:rPr>
                <w:rFonts w:ascii="WarnockPro-LightCapt" w:hAnsi="WarnockPro-LightCapt" w:cs="WarnockPro-LightCapt"/>
                <w:spacing w:val="4"/>
                <w:w w:val="96"/>
              </w:rPr>
              <w:t>á</w:t>
            </w:r>
            <w:r>
              <w:rPr>
                <w:rFonts w:ascii="WarnockPro-LightCapt" w:hAnsi="WarnockPro-LightCapt" w:cs="WarnockPro-LightCapt"/>
                <w:spacing w:val="-3"/>
                <w:w w:val="96"/>
              </w:rPr>
              <w:t>n</w:t>
            </w:r>
            <w:r>
              <w:rPr>
                <w:rFonts w:ascii="WarnockPro-LightCapt" w:hAnsi="WarnockPro-LightCapt" w:cs="WarnockPro-LightCapt"/>
                <w:spacing w:val="3"/>
                <w:w w:val="96"/>
              </w:rPr>
              <w:t>y</w:t>
            </w:r>
            <w:r>
              <w:rPr>
                <w:rFonts w:ascii="WarnockPro-LightCapt" w:hAnsi="WarnockPro-LightCapt" w:cs="WarnockPro-LightCapt"/>
                <w:spacing w:val="5"/>
                <w:w w:val="96"/>
              </w:rPr>
              <w:t>a</w:t>
            </w:r>
            <w:r>
              <w:rPr>
                <w:rFonts w:ascii="WarnockPro-LightCapt" w:hAnsi="WarnockPro-LightCapt" w:cs="WarnockPro-LightCapt"/>
                <w:spacing w:val="2"/>
                <w:w w:val="96"/>
              </w:rPr>
              <w:t>i</w:t>
            </w:r>
            <w:r>
              <w:rPr>
                <w:rFonts w:ascii="WarnockPro-LightCapt" w:hAnsi="WarnockPro-LightCapt" w:cs="WarnockPro-LightCapt"/>
                <w:w w:val="96"/>
              </w:rPr>
              <w:t>.</w:t>
            </w:r>
            <w:r>
              <w:rPr>
                <w:rFonts w:ascii="WarnockPro-LightCapt" w:hAnsi="WarnockPro-LightCapt" w:cs="WarnockPro-LightCapt"/>
                <w:spacing w:val="2"/>
                <w:w w:val="96"/>
              </w:rPr>
              <w:t xml:space="preserve"> (</w:t>
            </w:r>
            <w:r>
              <w:rPr>
                <w:rFonts w:ascii="WarnockPro-LightCapt" w:hAnsi="WarnockPro-LightCapt" w:cs="WarnockPro-LightCapt"/>
                <w:spacing w:val="-2"/>
              </w:rPr>
              <w:t>S</w:t>
            </w:r>
            <w:r>
              <w:rPr>
                <w:rFonts w:ascii="WarnockPro-LightCapt" w:hAnsi="WarnockPro-LightCapt" w:cs="WarnockPro-LightCapt"/>
                <w:spacing w:val="1"/>
              </w:rPr>
              <w:t>z</w:t>
            </w:r>
            <w:r>
              <w:rPr>
                <w:rFonts w:ascii="WarnockPro-LightCapt" w:hAnsi="WarnockPro-LightCapt" w:cs="WarnockPro-LightCapt"/>
                <w:spacing w:val="-2"/>
              </w:rPr>
              <w:t>e</w:t>
            </w:r>
            <w:r>
              <w:rPr>
                <w:rFonts w:ascii="WarnockPro-LightCapt" w:hAnsi="WarnockPro-LightCapt" w:cs="WarnockPro-LightCapt"/>
                <w:spacing w:val="-3"/>
              </w:rPr>
              <w:t>n</w:t>
            </w:r>
            <w:r>
              <w:rPr>
                <w:rFonts w:ascii="WarnockPro-LightCapt" w:hAnsi="WarnockPro-LightCapt" w:cs="WarnockPro-LightCapt"/>
              </w:rPr>
              <w:t>t</w:t>
            </w:r>
            <w:r>
              <w:rPr>
                <w:rFonts w:ascii="WarnockPro-LightCapt" w:hAnsi="WarnockPro-LightCapt" w:cs="WarnockPro-LightCapt"/>
                <w:spacing w:val="-2"/>
              </w:rPr>
              <w:t>e</w:t>
            </w:r>
            <w:r>
              <w:rPr>
                <w:rFonts w:ascii="WarnockPro-LightCapt" w:hAnsi="WarnockPro-LightCapt" w:cs="WarnockPro-LightCapt"/>
                <w:spacing w:val="-3"/>
              </w:rPr>
              <w:t>n</w:t>
            </w:r>
            <w:r>
              <w:rPr>
                <w:rFonts w:ascii="WarnockPro-LightCapt" w:hAnsi="WarnockPro-LightCapt" w:cs="WarnockPro-LightCapt"/>
                <w:spacing w:val="4"/>
              </w:rPr>
              <w:t>d</w:t>
            </w:r>
            <w:r>
              <w:rPr>
                <w:rFonts w:ascii="WarnockPro-LightCapt" w:hAnsi="WarnockPro-LightCapt" w:cs="WarnockPro-LightCapt"/>
                <w:spacing w:val="-2"/>
              </w:rPr>
              <w:t>r</w:t>
            </w:r>
            <w:r>
              <w:rPr>
                <w:rFonts w:ascii="WarnockPro-LightCapt" w:hAnsi="WarnockPro-LightCapt" w:cs="WarnockPro-LightCapt"/>
                <w:spacing w:val="-1"/>
              </w:rPr>
              <w:t>e</w:t>
            </w:r>
            <w:r>
              <w:rPr>
                <w:rFonts w:ascii="WarnockPro-LightCapt" w:hAnsi="WarnockPro-LightCapt" w:cs="WarnockPro-LightCapt"/>
              </w:rPr>
              <w:t xml:space="preserve">, </w:t>
            </w:r>
            <w:r>
              <w:rPr>
                <w:rFonts w:ascii="WarnockPro-LightCapt" w:hAnsi="WarnockPro-LightCapt" w:cs="WarnockPro-LightCapt"/>
                <w:spacing w:val="1"/>
                <w:w w:val="95"/>
              </w:rPr>
              <w:t>S</w:t>
            </w:r>
            <w:r>
              <w:rPr>
                <w:rFonts w:ascii="WarnockPro-LightCapt" w:hAnsi="WarnockPro-LightCapt" w:cs="WarnockPro-LightCapt"/>
                <w:w w:val="95"/>
              </w:rPr>
              <w:t>ó</w:t>
            </w:r>
            <w:r>
              <w:rPr>
                <w:rFonts w:ascii="WarnockPro-LightCapt" w:hAnsi="WarnockPro-LightCapt" w:cs="WarnockPro-LightCapt"/>
                <w:spacing w:val="1"/>
                <w:w w:val="95"/>
              </w:rPr>
              <w:t>s</w:t>
            </w:r>
            <w:r>
              <w:rPr>
                <w:rFonts w:ascii="WarnockPro-LightCapt" w:hAnsi="WarnockPro-LightCapt" w:cs="WarnockPro-LightCapt"/>
                <w:spacing w:val="-1"/>
                <w:w w:val="95"/>
              </w:rPr>
              <w:t>t</w:t>
            </w:r>
            <w:r>
              <w:rPr>
                <w:rFonts w:ascii="WarnockPro-LightCapt" w:hAnsi="WarnockPro-LightCapt" w:cs="WarnockPro-LightCapt"/>
                <w:spacing w:val="-3"/>
                <w:w w:val="95"/>
              </w:rPr>
              <w:t>ó</w:t>
            </w:r>
            <w:r>
              <w:rPr>
                <w:rFonts w:ascii="WarnockPro-LightCapt" w:hAnsi="WarnockPro-LightCapt" w:cs="WarnockPro-LightCapt"/>
                <w:w w:val="95"/>
              </w:rPr>
              <w:t>,</w:t>
            </w:r>
            <w:r>
              <w:rPr>
                <w:rFonts w:ascii="WarnockPro-LightCapt" w:hAnsi="WarnockPro-LightCapt" w:cs="WarnockPro-LightCapt"/>
                <w:spacing w:val="4"/>
                <w:w w:val="95"/>
              </w:rPr>
              <w:t xml:space="preserve"> </w:t>
            </w:r>
            <w:r>
              <w:rPr>
                <w:rFonts w:ascii="WarnockPro-LightCapt" w:hAnsi="WarnockPro-LightCapt" w:cs="WarnockPro-LightCapt"/>
                <w:spacing w:val="-3"/>
                <w:w w:val="95"/>
              </w:rPr>
              <w:t>H</w:t>
            </w:r>
            <w:r>
              <w:rPr>
                <w:rFonts w:ascii="WarnockPro-LightCapt" w:hAnsi="WarnockPro-LightCapt" w:cs="WarnockPro-LightCapt"/>
                <w:spacing w:val="-2"/>
                <w:w w:val="95"/>
              </w:rPr>
              <w:t>o</w:t>
            </w:r>
            <w:r>
              <w:rPr>
                <w:rFonts w:ascii="WarnockPro-LightCapt" w:hAnsi="WarnockPro-LightCapt" w:cs="WarnockPro-LightCapt"/>
                <w:spacing w:val="5"/>
                <w:w w:val="95"/>
              </w:rPr>
              <w:t>l</w:t>
            </w:r>
            <w:r>
              <w:rPr>
                <w:rFonts w:ascii="WarnockPro-LightCapt" w:hAnsi="WarnockPro-LightCapt" w:cs="WarnockPro-LightCapt"/>
                <w:spacing w:val="-2"/>
                <w:w w:val="95"/>
              </w:rPr>
              <w:t>ló</w:t>
            </w:r>
            <w:r>
              <w:rPr>
                <w:rFonts w:ascii="WarnockPro-LightCapt" w:hAnsi="WarnockPro-LightCapt" w:cs="WarnockPro-LightCapt"/>
                <w:spacing w:val="-6"/>
                <w:w w:val="95"/>
              </w:rPr>
              <w:t>k</w:t>
            </w:r>
            <w:r>
              <w:rPr>
                <w:rFonts w:ascii="WarnockPro-LightCapt" w:hAnsi="WarnockPro-LightCapt" w:cs="WarnockPro-LightCapt"/>
                <w:spacing w:val="-3"/>
                <w:w w:val="95"/>
              </w:rPr>
              <w:t>ő</w:t>
            </w:r>
            <w:r>
              <w:rPr>
                <w:rFonts w:ascii="WarnockPro-LightCapt" w:hAnsi="WarnockPro-LightCapt" w:cs="WarnockPro-LightCapt"/>
                <w:w w:val="95"/>
              </w:rPr>
              <w:t>,</w:t>
            </w:r>
            <w:r>
              <w:rPr>
                <w:rFonts w:ascii="WarnockPro-LightCapt" w:hAnsi="WarnockPro-LightCapt" w:cs="WarnockPro-LightCapt"/>
                <w:spacing w:val="11"/>
                <w:w w:val="95"/>
              </w:rPr>
              <w:t xml:space="preserve"> Karcag, </w:t>
            </w:r>
            <w:r>
              <w:rPr>
                <w:rFonts w:ascii="WarnockPro-LightCapt" w:hAnsi="WarnockPro-LightCapt" w:cs="WarnockPro-LightCapt"/>
                <w:spacing w:val="-3"/>
              </w:rPr>
              <w:t>H</w:t>
            </w:r>
            <w:r>
              <w:rPr>
                <w:rFonts w:ascii="WarnockPro-LightCapt" w:hAnsi="WarnockPro-LightCapt" w:cs="WarnockPro-LightCapt"/>
                <w:spacing w:val="-2"/>
              </w:rPr>
              <w:t>o</w:t>
            </w:r>
            <w:r>
              <w:rPr>
                <w:rFonts w:ascii="WarnockPro-LightCapt" w:hAnsi="WarnockPro-LightCapt" w:cs="WarnockPro-LightCapt"/>
                <w:spacing w:val="5"/>
              </w:rPr>
              <w:t>r</w:t>
            </w:r>
            <w:r>
              <w:rPr>
                <w:rFonts w:ascii="WarnockPro-LightCapt" w:hAnsi="WarnockPro-LightCapt" w:cs="WarnockPro-LightCapt"/>
                <w:spacing w:val="-1"/>
              </w:rPr>
              <w:t>to</w:t>
            </w:r>
            <w:r>
              <w:rPr>
                <w:rFonts w:ascii="WarnockPro-LightCapt" w:hAnsi="WarnockPro-LightCapt" w:cs="WarnockPro-LightCapt"/>
              </w:rPr>
              <w:t>b</w:t>
            </w:r>
            <w:r>
              <w:rPr>
                <w:rFonts w:ascii="WarnockPro-LightCapt" w:hAnsi="WarnockPro-LightCapt" w:cs="WarnockPro-LightCapt"/>
                <w:spacing w:val="-1"/>
              </w:rPr>
              <w:t>á</w:t>
            </w:r>
            <w:r>
              <w:rPr>
                <w:rFonts w:ascii="WarnockPro-LightCapt" w:hAnsi="WarnockPro-LightCapt" w:cs="WarnockPro-LightCapt"/>
                <w:spacing w:val="8"/>
              </w:rPr>
              <w:t>g</w:t>
            </w:r>
            <w:r>
              <w:rPr>
                <w:rFonts w:ascii="WarnockPro-LightCapt" w:hAnsi="WarnockPro-LightCapt" w:cs="WarnockPro-LightCapt"/>
                <w:spacing w:val="-14"/>
              </w:rPr>
              <w:t>y</w:t>
            </w:r>
            <w:r>
              <w:rPr>
                <w:rFonts w:ascii="WarnockPro-LightCapt" w:hAnsi="WarnockPro-LightCapt" w:cs="WarnockPro-LightCapt"/>
              </w:rPr>
              <w:t>,</w:t>
            </w:r>
            <w:r>
              <w:rPr>
                <w:rFonts w:ascii="WarnockPro-LightCapt" w:hAnsi="WarnockPro-LightCapt" w:cs="WarnockPro-LightCapt"/>
                <w:spacing w:val="-1"/>
                <w:w w:val="96"/>
              </w:rPr>
              <w:t xml:space="preserve"> </w:t>
            </w:r>
            <w:r>
              <w:rPr>
                <w:rFonts w:ascii="WarnockPro-LightCapt" w:hAnsi="WarnockPro-LightCapt" w:cs="WarnockPro-LightCapt"/>
                <w:w w:val="96"/>
              </w:rPr>
              <w:t>Ó</w:t>
            </w:r>
            <w:r>
              <w:rPr>
                <w:rFonts w:ascii="WarnockPro-LightCapt" w:hAnsi="WarnockPro-LightCapt" w:cs="WarnockPro-LightCapt"/>
                <w:spacing w:val="-2"/>
                <w:w w:val="96"/>
              </w:rPr>
              <w:t>p</w:t>
            </w:r>
            <w:r>
              <w:rPr>
                <w:rFonts w:ascii="WarnockPro-LightCapt" w:hAnsi="WarnockPro-LightCapt" w:cs="WarnockPro-LightCapt"/>
                <w:spacing w:val="3"/>
                <w:w w:val="96"/>
              </w:rPr>
              <w:t>u</w:t>
            </w:r>
            <w:r>
              <w:rPr>
                <w:rFonts w:ascii="WarnockPro-LightCapt" w:hAnsi="WarnockPro-LightCapt" w:cs="WarnockPro-LightCapt"/>
                <w:spacing w:val="-1"/>
                <w:w w:val="96"/>
              </w:rPr>
              <w:t>s</w:t>
            </w:r>
            <w:r>
              <w:rPr>
                <w:rFonts w:ascii="WarnockPro-LightCapt" w:hAnsi="WarnockPro-LightCapt" w:cs="WarnockPro-LightCapt"/>
                <w:spacing w:val="2"/>
                <w:w w:val="96"/>
              </w:rPr>
              <w:t>z</w:t>
            </w:r>
            <w:r>
              <w:rPr>
                <w:rFonts w:ascii="WarnockPro-LightCapt" w:hAnsi="WarnockPro-LightCapt" w:cs="WarnockPro-LightCapt"/>
                <w:spacing w:val="3"/>
                <w:w w:val="96"/>
              </w:rPr>
              <w:t>t</w:t>
            </w:r>
            <w:r>
              <w:rPr>
                <w:rFonts w:ascii="WarnockPro-LightCapt" w:hAnsi="WarnockPro-LightCapt" w:cs="WarnockPro-LightCapt"/>
                <w:spacing w:val="4"/>
                <w:w w:val="96"/>
              </w:rPr>
              <w:t>a</w:t>
            </w:r>
            <w:r>
              <w:rPr>
                <w:rFonts w:ascii="WarnockPro-LightCapt" w:hAnsi="WarnockPro-LightCapt" w:cs="WarnockPro-LightCapt"/>
                <w:spacing w:val="-1"/>
                <w:w w:val="96"/>
              </w:rPr>
              <w:t>s</w:t>
            </w:r>
            <w:r>
              <w:rPr>
                <w:rFonts w:ascii="WarnockPro-LightCapt" w:hAnsi="WarnockPro-LightCapt" w:cs="WarnockPro-LightCapt"/>
                <w:w w:val="96"/>
              </w:rPr>
              <w:t>z</w:t>
            </w:r>
            <w:r>
              <w:rPr>
                <w:rFonts w:ascii="WarnockPro-LightCapt" w:hAnsi="WarnockPro-LightCapt" w:cs="WarnockPro-LightCapt"/>
                <w:spacing w:val="-2"/>
                <w:w w:val="96"/>
              </w:rPr>
              <w:t>e</w:t>
            </w:r>
            <w:r>
              <w:rPr>
                <w:rFonts w:ascii="WarnockPro-LightCapt" w:hAnsi="WarnockPro-LightCapt" w:cs="WarnockPro-LightCapt"/>
                <w:spacing w:val="-12"/>
                <w:w w:val="96"/>
              </w:rPr>
              <w:t>r</w:t>
            </w:r>
            <w:r>
              <w:rPr>
                <w:rFonts w:ascii="WarnockPro-LightCapt" w:hAnsi="WarnockPro-LightCapt" w:cs="WarnockPro-LightCapt"/>
                <w:w w:val="96"/>
              </w:rPr>
              <w:t>,</w:t>
            </w:r>
            <w:r>
              <w:rPr>
                <w:rFonts w:ascii="WarnockPro-LightCapt" w:hAnsi="WarnockPro-LightCapt" w:cs="WarnockPro-LightCapt"/>
                <w:spacing w:val="4"/>
                <w:w w:val="96"/>
              </w:rPr>
              <w:t xml:space="preserve"> </w:t>
            </w:r>
            <w:r>
              <w:rPr>
                <w:rFonts w:ascii="WarnockPro-LightCapt" w:hAnsi="WarnockPro-LightCapt" w:cs="WarnockPro-LightCapt"/>
              </w:rPr>
              <w:t>H</w:t>
            </w:r>
            <w:r>
              <w:rPr>
                <w:rFonts w:ascii="WarnockPro-LightCapt" w:hAnsi="WarnockPro-LightCapt" w:cs="WarnockPro-LightCapt"/>
                <w:spacing w:val="-2"/>
              </w:rPr>
              <w:t>a</w:t>
            </w:r>
            <w:r>
              <w:rPr>
                <w:rFonts w:ascii="WarnockPro-LightCapt" w:hAnsi="WarnockPro-LightCapt" w:cs="WarnockPro-LightCapt"/>
                <w:spacing w:val="-1"/>
              </w:rPr>
              <w:t>j</w:t>
            </w:r>
            <w:r>
              <w:rPr>
                <w:rFonts w:ascii="WarnockPro-LightCapt" w:hAnsi="WarnockPro-LightCapt" w:cs="WarnockPro-LightCapt"/>
              </w:rPr>
              <w:t>ó</w:t>
            </w:r>
            <w:r>
              <w:rPr>
                <w:rFonts w:ascii="WarnockPro-LightCapt" w:hAnsi="WarnockPro-LightCapt" w:cs="WarnockPro-LightCapt"/>
                <w:spacing w:val="1"/>
              </w:rPr>
              <w:t>s</w:t>
            </w:r>
            <w:r>
              <w:rPr>
                <w:rFonts w:ascii="WarnockPro-LightCapt" w:hAnsi="WarnockPro-LightCapt" w:cs="WarnockPro-LightCapt"/>
              </w:rPr>
              <w:t xml:space="preserve">, Villány, </w:t>
            </w:r>
            <w:r>
              <w:rPr>
                <w:rFonts w:ascii="WarnockPro-LightCapt" w:hAnsi="WarnockPro-LightCapt" w:cs="WarnockPro-LightCapt"/>
                <w:spacing w:val="-2"/>
                <w:w w:val="96"/>
              </w:rPr>
              <w:t>S</w:t>
            </w:r>
            <w:r>
              <w:rPr>
                <w:rFonts w:ascii="WarnockPro-LightCapt" w:hAnsi="WarnockPro-LightCapt" w:cs="WarnockPro-LightCapt"/>
                <w:spacing w:val="1"/>
                <w:w w:val="96"/>
              </w:rPr>
              <w:t>z</w:t>
            </w:r>
            <w:r>
              <w:rPr>
                <w:rFonts w:ascii="WarnockPro-LightCapt" w:hAnsi="WarnockPro-LightCapt" w:cs="WarnockPro-LightCapt"/>
                <w:spacing w:val="-2"/>
                <w:w w:val="96"/>
              </w:rPr>
              <w:t>o</w:t>
            </w:r>
            <w:r>
              <w:rPr>
                <w:rFonts w:ascii="WarnockPro-LightCapt" w:hAnsi="WarnockPro-LightCapt" w:cs="WarnockPro-LightCapt"/>
                <w:spacing w:val="-1"/>
                <w:w w:val="96"/>
              </w:rPr>
              <w:t>m</w:t>
            </w:r>
            <w:r>
              <w:rPr>
                <w:rFonts w:ascii="WarnockPro-LightCapt" w:hAnsi="WarnockPro-LightCapt" w:cs="WarnockPro-LightCapt"/>
                <w:w w:val="96"/>
              </w:rPr>
              <w:t>b</w:t>
            </w:r>
            <w:r>
              <w:rPr>
                <w:rFonts w:ascii="WarnockPro-LightCapt" w:hAnsi="WarnockPro-LightCapt" w:cs="WarnockPro-LightCapt"/>
                <w:spacing w:val="-4"/>
                <w:w w:val="96"/>
              </w:rPr>
              <w:t>a</w:t>
            </w:r>
            <w:r>
              <w:rPr>
                <w:rFonts w:ascii="WarnockPro-LightCapt" w:hAnsi="WarnockPro-LightCapt" w:cs="WarnockPro-LightCapt"/>
                <w:spacing w:val="4"/>
                <w:w w:val="96"/>
              </w:rPr>
              <w:t>t</w:t>
            </w:r>
            <w:r>
              <w:rPr>
                <w:rFonts w:ascii="WarnockPro-LightCapt" w:hAnsi="WarnockPro-LightCapt" w:cs="WarnockPro-LightCapt"/>
                <w:spacing w:val="-3"/>
                <w:w w:val="96"/>
              </w:rPr>
              <w:t>h</w:t>
            </w:r>
            <w:r>
              <w:rPr>
                <w:rFonts w:ascii="WarnockPro-LightCapt" w:hAnsi="WarnockPro-LightCapt" w:cs="WarnockPro-LightCapt"/>
                <w:spacing w:val="-2"/>
                <w:w w:val="96"/>
              </w:rPr>
              <w:t>e</w:t>
            </w:r>
            <w:r>
              <w:rPr>
                <w:rFonts w:ascii="WarnockPro-LightCapt" w:hAnsi="WarnockPro-LightCapt" w:cs="WarnockPro-LightCapt"/>
                <w:w w:val="96"/>
              </w:rPr>
              <w:t>l</w:t>
            </w:r>
            <w:r>
              <w:rPr>
                <w:rFonts w:ascii="WarnockPro-LightCapt" w:hAnsi="WarnockPro-LightCapt" w:cs="WarnockPro-LightCapt"/>
                <w:spacing w:val="-13"/>
                <w:w w:val="96"/>
              </w:rPr>
              <w:t>y</w:t>
            </w:r>
            <w:r>
              <w:rPr>
                <w:rFonts w:ascii="WarnockPro-LightCapt" w:hAnsi="WarnockPro-LightCapt" w:cs="WarnockPro-LightCapt"/>
                <w:w w:val="96"/>
              </w:rPr>
              <w:t>,</w:t>
            </w:r>
            <w:r>
              <w:rPr>
                <w:rFonts w:ascii="WarnockPro-LightCapt" w:hAnsi="WarnockPro-LightCapt" w:cs="WarnockPro-LightCapt"/>
                <w:spacing w:val="2"/>
                <w:w w:val="96"/>
              </w:rPr>
              <w:t xml:space="preserve"> </w:t>
            </w:r>
            <w:r>
              <w:rPr>
                <w:rFonts w:ascii="WarnockPro-LightCapt" w:hAnsi="WarnockPro-LightCapt" w:cs="WarnockPro-LightCapt"/>
                <w:spacing w:val="-2"/>
              </w:rPr>
              <w:t>S</w:t>
            </w:r>
            <w:r>
              <w:rPr>
                <w:rFonts w:ascii="WarnockPro-LightCapt" w:hAnsi="WarnockPro-LightCapt" w:cs="WarnockPro-LightCapt"/>
                <w:spacing w:val="2"/>
              </w:rPr>
              <w:t>z</w:t>
            </w:r>
            <w:r>
              <w:rPr>
                <w:rFonts w:ascii="WarnockPro-LightCapt" w:hAnsi="WarnockPro-LightCapt" w:cs="WarnockPro-LightCapt"/>
                <w:spacing w:val="4"/>
              </w:rPr>
              <w:t>á</w:t>
            </w:r>
            <w:r>
              <w:rPr>
                <w:rFonts w:ascii="WarnockPro-LightCapt" w:hAnsi="WarnockPro-LightCapt" w:cs="WarnockPro-LightCapt"/>
                <w:spacing w:val="-3"/>
              </w:rPr>
              <w:t>n</w:t>
            </w:r>
            <w:r>
              <w:rPr>
                <w:rFonts w:ascii="WarnockPro-LightCapt" w:hAnsi="WarnockPro-LightCapt" w:cs="WarnockPro-LightCapt"/>
                <w:spacing w:val="-1"/>
              </w:rPr>
              <w:t>t</w:t>
            </w:r>
            <w:r>
              <w:rPr>
                <w:rFonts w:ascii="WarnockPro-LightCapt" w:hAnsi="WarnockPro-LightCapt" w:cs="WarnockPro-LightCapt"/>
                <w:spacing w:val="1"/>
              </w:rPr>
              <w:t>ó</w:t>
            </w:r>
            <w:r>
              <w:rPr>
                <w:rFonts w:ascii="WarnockPro-LightCapt" w:hAnsi="WarnockPro-LightCapt" w:cs="WarnockPro-LightCapt"/>
                <w:spacing w:val="-2"/>
              </w:rPr>
              <w:t>dp</w:t>
            </w:r>
            <w:r>
              <w:rPr>
                <w:rFonts w:ascii="WarnockPro-LightCapt" w:hAnsi="WarnockPro-LightCapt" w:cs="WarnockPro-LightCapt"/>
                <w:spacing w:val="3"/>
              </w:rPr>
              <w:t>u</w:t>
            </w:r>
            <w:r>
              <w:rPr>
                <w:rFonts w:ascii="WarnockPro-LightCapt" w:hAnsi="WarnockPro-LightCapt" w:cs="WarnockPro-LightCapt"/>
                <w:spacing w:val="-1"/>
              </w:rPr>
              <w:t>s</w:t>
            </w:r>
            <w:r>
              <w:rPr>
                <w:rFonts w:ascii="WarnockPro-LightCapt" w:hAnsi="WarnockPro-LightCapt" w:cs="WarnockPro-LightCapt"/>
                <w:spacing w:val="2"/>
              </w:rPr>
              <w:t>z</w:t>
            </w:r>
            <w:r>
              <w:rPr>
                <w:rFonts w:ascii="WarnockPro-LightCapt" w:hAnsi="WarnockPro-LightCapt" w:cs="WarnockPro-LightCapt"/>
                <w:spacing w:val="3"/>
              </w:rPr>
              <w:t>t</w:t>
            </w:r>
            <w:r>
              <w:rPr>
                <w:rFonts w:ascii="WarnockPro-LightCapt" w:hAnsi="WarnockPro-LightCapt" w:cs="WarnockPro-LightCapt"/>
                <w:spacing w:val="-1"/>
              </w:rPr>
              <w:t>a</w:t>
            </w:r>
            <w:r>
              <w:rPr>
                <w:rFonts w:ascii="WarnockPro-LightCapt" w:hAnsi="WarnockPro-LightCapt" w:cs="WarnockPro-LightCapt"/>
              </w:rPr>
              <w:t xml:space="preserve">, </w:t>
            </w:r>
            <w:r>
              <w:rPr>
                <w:rFonts w:ascii="WarnockPro-LightCapt" w:hAnsi="WarnockPro-LightCapt" w:cs="WarnockPro-LightCapt"/>
                <w:spacing w:val="3"/>
                <w:w w:val="96"/>
              </w:rPr>
              <w:t>Z</w:t>
            </w:r>
            <w:r>
              <w:rPr>
                <w:rFonts w:ascii="WarnockPro-LightCapt" w:hAnsi="WarnockPro-LightCapt" w:cs="WarnockPro-LightCapt"/>
                <w:spacing w:val="6"/>
                <w:w w:val="96"/>
              </w:rPr>
              <w:t>a</w:t>
            </w:r>
            <w:r>
              <w:rPr>
                <w:rFonts w:ascii="WarnockPro-LightCapt" w:hAnsi="WarnockPro-LightCapt" w:cs="WarnockPro-LightCapt"/>
                <w:w w:val="96"/>
              </w:rPr>
              <w:t>l</w:t>
            </w:r>
            <w:r>
              <w:rPr>
                <w:rFonts w:ascii="WarnockPro-LightCapt" w:hAnsi="WarnockPro-LightCapt" w:cs="WarnockPro-LightCapt"/>
                <w:spacing w:val="-2"/>
                <w:w w:val="96"/>
              </w:rPr>
              <w:t>a</w:t>
            </w:r>
            <w:r>
              <w:rPr>
                <w:rFonts w:ascii="WarnockPro-LightCapt" w:hAnsi="WarnockPro-LightCapt" w:cs="WarnockPro-LightCapt"/>
                <w:w w:val="96"/>
              </w:rPr>
              <w:t>e</w:t>
            </w:r>
            <w:r>
              <w:rPr>
                <w:rFonts w:ascii="WarnockPro-LightCapt" w:hAnsi="WarnockPro-LightCapt" w:cs="WarnockPro-LightCapt"/>
                <w:spacing w:val="-4"/>
                <w:w w:val="96"/>
              </w:rPr>
              <w:t>g</w:t>
            </w:r>
            <w:r>
              <w:rPr>
                <w:rFonts w:ascii="WarnockPro-LightCapt" w:hAnsi="WarnockPro-LightCapt" w:cs="WarnockPro-LightCapt"/>
                <w:spacing w:val="-2"/>
                <w:w w:val="96"/>
              </w:rPr>
              <w:t>e</w:t>
            </w:r>
            <w:r>
              <w:rPr>
                <w:rFonts w:ascii="WarnockPro-LightCapt" w:hAnsi="WarnockPro-LightCapt" w:cs="WarnockPro-LightCapt"/>
                <w:w w:val="96"/>
              </w:rPr>
              <w:t>r</w:t>
            </w:r>
            <w:r>
              <w:rPr>
                <w:rFonts w:ascii="WarnockPro-LightCapt" w:hAnsi="WarnockPro-LightCapt" w:cs="WarnockPro-LightCapt"/>
                <w:spacing w:val="-1"/>
                <w:w w:val="96"/>
              </w:rPr>
              <w:t>s</w:t>
            </w:r>
            <w:r>
              <w:rPr>
                <w:rFonts w:ascii="WarnockPro-LightCapt" w:hAnsi="WarnockPro-LightCapt" w:cs="WarnockPro-LightCapt"/>
                <w:spacing w:val="1"/>
                <w:w w:val="96"/>
              </w:rPr>
              <w:t>z</w:t>
            </w:r>
            <w:r>
              <w:rPr>
                <w:rFonts w:ascii="WarnockPro-LightCapt" w:hAnsi="WarnockPro-LightCapt" w:cs="WarnockPro-LightCapt"/>
                <w:w w:val="96"/>
              </w:rPr>
              <w:t>e</w:t>
            </w:r>
            <w:r>
              <w:rPr>
                <w:rFonts w:ascii="WarnockPro-LightCapt" w:hAnsi="WarnockPro-LightCapt" w:cs="WarnockPro-LightCapt"/>
                <w:spacing w:val="4"/>
                <w:w w:val="96"/>
              </w:rPr>
              <w:t>g</w:t>
            </w:r>
            <w:r>
              <w:rPr>
                <w:rFonts w:ascii="WarnockPro-LightCapt" w:hAnsi="WarnockPro-LightCapt" w:cs="WarnockPro-LightCapt"/>
                <w:w w:val="96"/>
              </w:rPr>
              <w:t>,</w:t>
            </w:r>
            <w:r>
              <w:rPr>
                <w:rFonts w:ascii="WarnockPro-LightCapt" w:hAnsi="WarnockPro-LightCapt" w:cs="WarnockPro-LightCapt"/>
                <w:spacing w:val="3"/>
                <w:w w:val="96"/>
              </w:rPr>
              <w:t xml:space="preserve"> </w:t>
            </w:r>
          </w:p>
          <w:p w:rsidR="00C17AAC" w:rsidRDefault="00C17AAC">
            <w:pPr>
              <w:spacing w:after="0" w:line="240" w:lineRule="auto"/>
              <w:ind w:left="75" w:right="631"/>
              <w:rPr>
                <w:rFonts w:ascii="Times New Roman" w:hAnsi="Times New Roman"/>
                <w:sz w:val="24"/>
                <w:szCs w:val="24"/>
              </w:rPr>
            </w:pPr>
            <w:r>
              <w:rPr>
                <w:rFonts w:ascii="WarnockPro-LightCapt" w:hAnsi="WarnockPro-LightCapt" w:cs="WarnockPro-LightCapt"/>
                <w:w w:val="95"/>
              </w:rPr>
              <w:t>S</w:t>
            </w:r>
            <w:r>
              <w:rPr>
                <w:rFonts w:ascii="WarnockPro-LightCapt" w:hAnsi="WarnockPro-LightCapt" w:cs="WarnockPro-LightCapt"/>
                <w:spacing w:val="6"/>
                <w:w w:val="95"/>
              </w:rPr>
              <w:t>a</w:t>
            </w:r>
            <w:r>
              <w:rPr>
                <w:rFonts w:ascii="WarnockPro-LightCapt" w:hAnsi="WarnockPro-LightCapt" w:cs="WarnockPro-LightCapt"/>
                <w:spacing w:val="4"/>
                <w:w w:val="95"/>
              </w:rPr>
              <w:t>l</w:t>
            </w:r>
            <w:r>
              <w:rPr>
                <w:rFonts w:ascii="WarnockPro-LightCapt" w:hAnsi="WarnockPro-LightCapt" w:cs="WarnockPro-LightCapt"/>
                <w:w w:val="95"/>
              </w:rPr>
              <w:t>f</w:t>
            </w:r>
            <w:r>
              <w:rPr>
                <w:rFonts w:ascii="WarnockPro-LightCapt" w:hAnsi="WarnockPro-LightCapt" w:cs="WarnockPro-LightCapt"/>
                <w:spacing w:val="-2"/>
                <w:w w:val="95"/>
              </w:rPr>
              <w:t>öl</w:t>
            </w:r>
            <w:r>
              <w:rPr>
                <w:rFonts w:ascii="WarnockPro-LightCapt" w:hAnsi="WarnockPro-LightCapt" w:cs="WarnockPro-LightCapt"/>
                <w:spacing w:val="-1"/>
                <w:w w:val="95"/>
              </w:rPr>
              <w:t>d</w:t>
            </w:r>
            <w:r>
              <w:rPr>
                <w:rFonts w:ascii="WarnockPro-LightCapt" w:hAnsi="WarnockPro-LightCapt" w:cs="WarnockPro-LightCapt"/>
                <w:w w:val="95"/>
              </w:rPr>
              <w:t>,</w:t>
            </w:r>
            <w:r>
              <w:rPr>
                <w:rFonts w:ascii="WarnockPro-LightCapt" w:hAnsi="WarnockPro-LightCapt" w:cs="WarnockPro-LightCapt"/>
                <w:spacing w:val="4"/>
                <w:w w:val="95"/>
              </w:rPr>
              <w:t xml:space="preserve"> Tákos, Szatmárcseke, Csaroda)</w:t>
            </w:r>
          </w:p>
          <w:p w:rsidR="00C17AAC" w:rsidRDefault="00C17AAC">
            <w:pPr>
              <w:spacing w:after="0" w:line="240" w:lineRule="auto"/>
              <w:ind w:left="75" w:right="631"/>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pacing w:before="31" w:after="0" w:line="240" w:lineRule="auto"/>
              <w:ind w:left="75" w:right="-20"/>
              <w:rPr>
                <w:rFonts w:ascii="Times New Roman" w:hAnsi="Times New Roman"/>
                <w:sz w:val="24"/>
                <w:szCs w:val="24"/>
              </w:rPr>
            </w:pPr>
            <w:r>
              <w:rPr>
                <w:rFonts w:ascii="Times New Roman" w:hAnsi="Times New Roman"/>
                <w:i/>
                <w:spacing w:val="-3"/>
                <w:sz w:val="24"/>
                <w:szCs w:val="24"/>
              </w:rPr>
              <w:t>H</w:t>
            </w:r>
            <w:r>
              <w:rPr>
                <w:rFonts w:ascii="Times New Roman" w:hAnsi="Times New Roman"/>
                <w:i/>
                <w:spacing w:val="-1"/>
                <w:sz w:val="24"/>
                <w:szCs w:val="24"/>
              </w:rPr>
              <w:t>o</w:t>
            </w:r>
            <w:r>
              <w:rPr>
                <w:rFonts w:ascii="Times New Roman" w:hAnsi="Times New Roman"/>
                <w:i/>
                <w:spacing w:val="-2"/>
                <w:sz w:val="24"/>
                <w:szCs w:val="24"/>
              </w:rPr>
              <w:t>n</w:t>
            </w:r>
            <w:r>
              <w:rPr>
                <w:rFonts w:ascii="Times New Roman" w:hAnsi="Times New Roman"/>
                <w:i/>
                <w:sz w:val="24"/>
                <w:szCs w:val="24"/>
              </w:rPr>
              <w:t>-</w:t>
            </w:r>
            <w:r>
              <w:rPr>
                <w:rFonts w:ascii="Times New Roman" w:hAnsi="Times New Roman"/>
                <w:i/>
                <w:spacing w:val="-21"/>
                <w:sz w:val="24"/>
                <w:szCs w:val="24"/>
              </w:rPr>
              <w:t xml:space="preserve"> </w:t>
            </w:r>
            <w:r>
              <w:rPr>
                <w:rFonts w:ascii="Times New Roman" w:hAnsi="Times New Roman"/>
                <w:i/>
                <w:spacing w:val="4"/>
                <w:sz w:val="24"/>
                <w:szCs w:val="24"/>
              </w:rPr>
              <w:t>é</w:t>
            </w:r>
            <w:r>
              <w:rPr>
                <w:rFonts w:ascii="Times New Roman" w:hAnsi="Times New Roman"/>
                <w:i/>
                <w:sz w:val="24"/>
                <w:szCs w:val="24"/>
              </w:rPr>
              <w:t>s</w:t>
            </w:r>
            <w:r>
              <w:rPr>
                <w:rFonts w:ascii="Times New Roman" w:hAnsi="Times New Roman"/>
                <w:i/>
                <w:spacing w:val="-13"/>
                <w:sz w:val="24"/>
                <w:szCs w:val="24"/>
              </w:rPr>
              <w:t xml:space="preserve"> </w:t>
            </w:r>
            <w:r>
              <w:rPr>
                <w:rFonts w:ascii="Times New Roman" w:hAnsi="Times New Roman"/>
                <w:i/>
                <w:sz w:val="24"/>
                <w:szCs w:val="24"/>
              </w:rPr>
              <w:t>nép</w:t>
            </w:r>
            <w:r>
              <w:rPr>
                <w:rFonts w:ascii="Times New Roman" w:hAnsi="Times New Roman"/>
                <w:i/>
                <w:spacing w:val="3"/>
                <w:sz w:val="24"/>
                <w:szCs w:val="24"/>
              </w:rPr>
              <w:t>i</w:t>
            </w:r>
            <w:r>
              <w:rPr>
                <w:rFonts w:ascii="Times New Roman" w:hAnsi="Times New Roman"/>
                <w:i/>
                <w:sz w:val="24"/>
                <w:szCs w:val="24"/>
              </w:rPr>
              <w:t>sm</w:t>
            </w:r>
            <w:r>
              <w:rPr>
                <w:rFonts w:ascii="Times New Roman" w:hAnsi="Times New Roman"/>
                <w:i/>
                <w:spacing w:val="2"/>
                <w:sz w:val="24"/>
                <w:szCs w:val="24"/>
              </w:rPr>
              <w:t>e</w:t>
            </w:r>
            <w:r>
              <w:rPr>
                <w:rFonts w:ascii="Times New Roman" w:hAnsi="Times New Roman"/>
                <w:i/>
                <w:sz w:val="24"/>
                <w:szCs w:val="24"/>
              </w:rPr>
              <w:t>r</w:t>
            </w:r>
            <w:r>
              <w:rPr>
                <w:rFonts w:ascii="Times New Roman" w:hAnsi="Times New Roman"/>
                <w:i/>
                <w:spacing w:val="1"/>
                <w:sz w:val="24"/>
                <w:szCs w:val="24"/>
              </w:rPr>
              <w:t>e</w:t>
            </w:r>
            <w:r>
              <w:rPr>
                <w:rFonts w:ascii="Times New Roman" w:hAnsi="Times New Roman"/>
                <w:i/>
                <w:spacing w:val="2"/>
                <w:sz w:val="24"/>
                <w:szCs w:val="24"/>
              </w:rPr>
              <w:t>t</w:t>
            </w:r>
            <w:r>
              <w:rPr>
                <w:rFonts w:ascii="Times New Roman" w:hAnsi="Times New Roman"/>
                <w:i/>
                <w:sz w:val="24"/>
                <w:szCs w:val="24"/>
              </w:rPr>
              <w:t>:</w:t>
            </w:r>
          </w:p>
          <w:p w:rsidR="00C17AAC" w:rsidRDefault="00C17AAC">
            <w:pPr>
              <w:spacing w:after="0" w:line="240" w:lineRule="auto"/>
              <w:ind w:left="212" w:right="20" w:hanging="137"/>
              <w:rPr>
                <w:rFonts w:ascii="Times New Roman" w:hAnsi="Times New Roman"/>
                <w:spacing w:val="-2"/>
                <w:sz w:val="24"/>
                <w:szCs w:val="24"/>
              </w:rPr>
            </w:pP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w w:val="96"/>
                <w:sz w:val="24"/>
                <w:szCs w:val="24"/>
              </w:rPr>
              <w:t>ha</w:t>
            </w:r>
            <w:r>
              <w:rPr>
                <w:rFonts w:ascii="Times New Roman" w:hAnsi="Times New Roman"/>
                <w:spacing w:val="8"/>
                <w:w w:val="96"/>
                <w:sz w:val="24"/>
                <w:szCs w:val="24"/>
              </w:rPr>
              <w:t>g</w:t>
            </w:r>
            <w:r>
              <w:rPr>
                <w:rFonts w:ascii="Times New Roman" w:hAnsi="Times New Roman"/>
                <w:spacing w:val="-3"/>
                <w:w w:val="96"/>
                <w:sz w:val="24"/>
                <w:szCs w:val="24"/>
              </w:rPr>
              <w:t>y</w:t>
            </w:r>
            <w:r>
              <w:rPr>
                <w:rFonts w:ascii="Times New Roman" w:hAnsi="Times New Roman"/>
                <w:spacing w:val="-2"/>
                <w:w w:val="96"/>
                <w:sz w:val="24"/>
                <w:szCs w:val="24"/>
              </w:rPr>
              <w:t>o</w:t>
            </w:r>
            <w:r>
              <w:rPr>
                <w:rFonts w:ascii="Times New Roman" w:hAnsi="Times New Roman"/>
                <w:spacing w:val="1"/>
                <w:w w:val="96"/>
                <w:sz w:val="24"/>
                <w:szCs w:val="24"/>
              </w:rPr>
              <w:t>m</w:t>
            </w:r>
            <w:r>
              <w:rPr>
                <w:rFonts w:ascii="Times New Roman" w:hAnsi="Times New Roman"/>
                <w:spacing w:val="4"/>
                <w:w w:val="96"/>
                <w:sz w:val="24"/>
                <w:szCs w:val="24"/>
              </w:rPr>
              <w:t>á</w:t>
            </w:r>
            <w:r>
              <w:rPr>
                <w:rFonts w:ascii="Times New Roman" w:hAnsi="Times New Roman"/>
                <w:spacing w:val="-3"/>
                <w:w w:val="96"/>
                <w:sz w:val="24"/>
                <w:szCs w:val="24"/>
              </w:rPr>
              <w:t>ny</w:t>
            </w:r>
            <w:r>
              <w:rPr>
                <w:rFonts w:ascii="Times New Roman" w:hAnsi="Times New Roman"/>
                <w:w w:val="96"/>
                <w:sz w:val="24"/>
                <w:szCs w:val="24"/>
              </w:rPr>
              <w:t>os</w:t>
            </w:r>
          </w:p>
          <w:p w:rsidR="00C17AAC" w:rsidRDefault="00C17AAC">
            <w:pPr>
              <w:spacing w:after="0" w:line="240" w:lineRule="auto"/>
              <w:ind w:left="212" w:right="20" w:hanging="137"/>
              <w:jc w:val="both"/>
              <w:rPr>
                <w:rFonts w:ascii="Times New Roman" w:hAnsi="Times New Roman"/>
                <w:sz w:val="24"/>
                <w:szCs w:val="24"/>
              </w:rPr>
            </w:pPr>
            <w:r>
              <w:rPr>
                <w:rFonts w:ascii="Times New Roman" w:hAnsi="Times New Roman"/>
                <w:spacing w:val="-2"/>
                <w:sz w:val="24"/>
                <w:szCs w:val="24"/>
              </w:rPr>
              <w:t>n</w:t>
            </w:r>
            <w:r>
              <w:rPr>
                <w:rFonts w:ascii="Times New Roman" w:hAnsi="Times New Roman"/>
                <w:spacing w:val="-1"/>
                <w:sz w:val="24"/>
                <w:szCs w:val="24"/>
              </w:rPr>
              <w:t>é</w:t>
            </w:r>
            <w:r>
              <w:rPr>
                <w:rFonts w:ascii="Times New Roman" w:hAnsi="Times New Roman"/>
                <w:spacing w:val="-2"/>
                <w:sz w:val="24"/>
                <w:szCs w:val="24"/>
              </w:rPr>
              <w:t>p</w:t>
            </w:r>
            <w:r>
              <w:rPr>
                <w:rFonts w:ascii="Times New Roman" w:hAnsi="Times New Roman"/>
                <w:sz w:val="24"/>
                <w:szCs w:val="24"/>
              </w:rPr>
              <w:t>i</w:t>
            </w:r>
            <w:r>
              <w:rPr>
                <w:rFonts w:ascii="Times New Roman" w:hAnsi="Times New Roman"/>
                <w:spacing w:val="-16"/>
                <w:sz w:val="24"/>
                <w:szCs w:val="24"/>
              </w:rPr>
              <w:t xml:space="preserve"> </w:t>
            </w:r>
            <w:r>
              <w:rPr>
                <w:rFonts w:ascii="Times New Roman" w:hAnsi="Times New Roman"/>
                <w:spacing w:val="-1"/>
                <w:sz w:val="24"/>
                <w:szCs w:val="24"/>
              </w:rPr>
              <w:t>é</w:t>
            </w:r>
            <w:r>
              <w:rPr>
                <w:rFonts w:ascii="Times New Roman" w:hAnsi="Times New Roman"/>
                <w:spacing w:val="-2"/>
                <w:sz w:val="24"/>
                <w:szCs w:val="24"/>
              </w:rPr>
              <w:t>p</w:t>
            </w:r>
            <w:r>
              <w:rPr>
                <w:rFonts w:ascii="Times New Roman" w:hAnsi="Times New Roman"/>
                <w:spacing w:val="-3"/>
                <w:sz w:val="24"/>
                <w:szCs w:val="24"/>
              </w:rPr>
              <w:t>í</w:t>
            </w:r>
            <w:r>
              <w:rPr>
                <w:rFonts w:ascii="Times New Roman" w:hAnsi="Times New Roman"/>
                <w:sz w:val="24"/>
                <w:szCs w:val="24"/>
              </w:rPr>
              <w:t>té</w:t>
            </w:r>
            <w:r>
              <w:rPr>
                <w:rFonts w:ascii="Times New Roman" w:hAnsi="Times New Roman"/>
                <w:spacing w:val="-1"/>
                <w:sz w:val="24"/>
                <w:szCs w:val="24"/>
              </w:rPr>
              <w:t>s</w:t>
            </w:r>
            <w:r>
              <w:rPr>
                <w:rFonts w:ascii="Times New Roman" w:hAnsi="Times New Roman"/>
                <w:spacing w:val="1"/>
                <w:sz w:val="24"/>
                <w:szCs w:val="24"/>
              </w:rPr>
              <w:t>z</w:t>
            </w:r>
            <w:r>
              <w:rPr>
                <w:rFonts w:ascii="Times New Roman" w:hAnsi="Times New Roman"/>
                <w:sz w:val="24"/>
                <w:szCs w:val="24"/>
              </w:rPr>
              <w:t>et</w:t>
            </w:r>
            <w:r>
              <w:rPr>
                <w:rFonts w:ascii="Times New Roman" w:hAnsi="Times New Roman"/>
                <w:spacing w:val="-16"/>
                <w:sz w:val="24"/>
                <w:szCs w:val="24"/>
              </w:rPr>
              <w:t xml:space="preserve"> </w:t>
            </w:r>
            <w:r>
              <w:rPr>
                <w:rFonts w:ascii="Times New Roman" w:hAnsi="Times New Roman"/>
                <w:spacing w:val="1"/>
                <w:w w:val="96"/>
                <w:sz w:val="24"/>
                <w:szCs w:val="24"/>
              </w:rPr>
              <w:t>e</w:t>
            </w:r>
            <w:r>
              <w:rPr>
                <w:rFonts w:ascii="Times New Roman" w:hAnsi="Times New Roman"/>
                <w:spacing w:val="-1"/>
                <w:w w:val="96"/>
                <w:sz w:val="24"/>
                <w:szCs w:val="24"/>
              </w:rPr>
              <w:t>s</w:t>
            </w:r>
            <w:r>
              <w:rPr>
                <w:rFonts w:ascii="Times New Roman" w:hAnsi="Times New Roman"/>
                <w:spacing w:val="2"/>
                <w:w w:val="96"/>
                <w:sz w:val="24"/>
                <w:szCs w:val="24"/>
              </w:rPr>
              <w:t>z</w:t>
            </w:r>
            <w:r>
              <w:rPr>
                <w:rFonts w:ascii="Times New Roman" w:hAnsi="Times New Roman"/>
                <w:spacing w:val="-6"/>
                <w:w w:val="96"/>
                <w:sz w:val="24"/>
                <w:szCs w:val="24"/>
              </w:rPr>
              <w:t>k</w:t>
            </w:r>
            <w:r>
              <w:rPr>
                <w:rFonts w:ascii="Times New Roman" w:hAnsi="Times New Roman"/>
                <w:spacing w:val="-2"/>
                <w:w w:val="96"/>
                <w:sz w:val="24"/>
                <w:szCs w:val="24"/>
              </w:rPr>
              <w:t>ö</w:t>
            </w:r>
            <w:r>
              <w:rPr>
                <w:rFonts w:ascii="Times New Roman" w:hAnsi="Times New Roman"/>
                <w:spacing w:val="1"/>
                <w:w w:val="96"/>
                <w:sz w:val="24"/>
                <w:szCs w:val="24"/>
              </w:rPr>
              <w:t>z</w:t>
            </w:r>
            <w:r>
              <w:rPr>
                <w:rFonts w:ascii="Times New Roman" w:hAnsi="Times New Roman"/>
                <w:spacing w:val="-1"/>
                <w:w w:val="96"/>
                <w:sz w:val="24"/>
                <w:szCs w:val="24"/>
              </w:rPr>
              <w:t>e</w:t>
            </w:r>
            <w:r>
              <w:rPr>
                <w:rFonts w:ascii="Times New Roman" w:hAnsi="Times New Roman"/>
                <w:spacing w:val="4"/>
                <w:w w:val="96"/>
                <w:sz w:val="24"/>
                <w:szCs w:val="24"/>
              </w:rPr>
              <w:t>i</w:t>
            </w:r>
            <w:r>
              <w:rPr>
                <w:rFonts w:ascii="Times New Roman" w:hAnsi="Times New Roman"/>
                <w:spacing w:val="-1"/>
                <w:w w:val="96"/>
                <w:sz w:val="24"/>
                <w:szCs w:val="24"/>
              </w:rPr>
              <w:t>nek</w:t>
            </w:r>
            <w:r>
              <w:rPr>
                <w:rFonts w:ascii="Times New Roman" w:hAnsi="Times New Roman"/>
                <w:w w:val="96"/>
                <w:sz w:val="24"/>
                <w:szCs w:val="24"/>
              </w:rPr>
              <w:t>,</w:t>
            </w:r>
            <w:r>
              <w:rPr>
                <w:rFonts w:ascii="Times New Roman" w:hAnsi="Times New Roman"/>
                <w:spacing w:val="2"/>
                <w:w w:val="96"/>
                <w:sz w:val="24"/>
                <w:szCs w:val="24"/>
              </w:rPr>
              <w:t xml:space="preserve"> </w:t>
            </w:r>
            <w:r>
              <w:rPr>
                <w:rFonts w:ascii="Times New Roman" w:hAnsi="Times New Roman"/>
                <w:spacing w:val="4"/>
                <w:sz w:val="24"/>
                <w:szCs w:val="24"/>
              </w:rPr>
              <w:t>a</w:t>
            </w:r>
            <w:r>
              <w:rPr>
                <w:rFonts w:ascii="Times New Roman" w:hAnsi="Times New Roman"/>
                <w:spacing w:val="-3"/>
                <w:sz w:val="24"/>
                <w:szCs w:val="24"/>
              </w:rPr>
              <w:t>n</w:t>
            </w:r>
            <w:r>
              <w:rPr>
                <w:rFonts w:ascii="Times New Roman" w:hAnsi="Times New Roman"/>
                <w:spacing w:val="3"/>
                <w:sz w:val="24"/>
                <w:szCs w:val="24"/>
              </w:rPr>
              <w:t>y</w:t>
            </w:r>
            <w:r>
              <w:rPr>
                <w:rFonts w:ascii="Times New Roman" w:hAnsi="Times New Roman"/>
                <w:spacing w:val="-1"/>
                <w:sz w:val="24"/>
                <w:szCs w:val="24"/>
              </w:rPr>
              <w:t>ag</w:t>
            </w:r>
            <w:r>
              <w:rPr>
                <w:rFonts w:ascii="Times New Roman" w:hAnsi="Times New Roman"/>
                <w:spacing w:val="1"/>
                <w:sz w:val="24"/>
                <w:szCs w:val="24"/>
              </w:rPr>
              <w:t>n</w:t>
            </w:r>
            <w:r>
              <w:rPr>
                <w:rFonts w:ascii="Times New Roman" w:hAnsi="Times New Roman"/>
                <w:spacing w:val="5"/>
                <w:sz w:val="24"/>
                <w:szCs w:val="24"/>
              </w:rPr>
              <w:t>a</w:t>
            </w:r>
            <w:r>
              <w:rPr>
                <w:rFonts w:ascii="Times New Roman" w:hAnsi="Times New Roman"/>
                <w:sz w:val="24"/>
                <w:szCs w:val="24"/>
              </w:rPr>
              <w:t>k</w:t>
            </w:r>
            <w:r>
              <w:rPr>
                <w:rFonts w:ascii="Times New Roman" w:hAnsi="Times New Roman"/>
                <w:spacing w:val="-15"/>
                <w:sz w:val="24"/>
                <w:szCs w:val="24"/>
              </w:rPr>
              <w:t xml:space="preserve"> </w:t>
            </w:r>
            <w:r>
              <w:rPr>
                <w:rFonts w:ascii="Times New Roman" w:hAnsi="Times New Roman"/>
                <w:spacing w:val="-3"/>
                <w:sz w:val="24"/>
                <w:szCs w:val="24"/>
              </w:rPr>
              <w:t>f</w:t>
            </w:r>
            <w:r>
              <w:rPr>
                <w:rFonts w:ascii="Times New Roman" w:hAnsi="Times New Roman"/>
                <w:spacing w:val="-1"/>
                <w:sz w:val="24"/>
                <w:szCs w:val="24"/>
              </w:rPr>
              <w:t>e</w:t>
            </w:r>
            <w:r>
              <w:rPr>
                <w:rFonts w:ascii="Times New Roman" w:hAnsi="Times New Roman"/>
                <w:spacing w:val="5"/>
                <w:sz w:val="24"/>
                <w:szCs w:val="24"/>
              </w:rPr>
              <w:t>l</w:t>
            </w:r>
            <w:r>
              <w:rPr>
                <w:rFonts w:ascii="Times New Roman" w:hAnsi="Times New Roman"/>
                <w:spacing w:val="3"/>
                <w:sz w:val="24"/>
                <w:szCs w:val="24"/>
              </w:rPr>
              <w:t>k</w:t>
            </w:r>
            <w:r>
              <w:rPr>
                <w:rFonts w:ascii="Times New Roman" w:hAnsi="Times New Roman"/>
                <w:spacing w:val="-3"/>
                <w:sz w:val="24"/>
                <w:szCs w:val="24"/>
              </w:rPr>
              <w:t>u</w:t>
            </w:r>
            <w:r>
              <w:rPr>
                <w:rFonts w:ascii="Times New Roman" w:hAnsi="Times New Roman"/>
                <w:spacing w:val="3"/>
                <w:sz w:val="24"/>
                <w:szCs w:val="24"/>
              </w:rPr>
              <w:t>t</w:t>
            </w:r>
            <w:r>
              <w:rPr>
                <w:rFonts w:ascii="Times New Roman" w:hAnsi="Times New Roman"/>
                <w:spacing w:val="-4"/>
                <w:sz w:val="24"/>
                <w:szCs w:val="24"/>
              </w:rPr>
              <w:t>a</w:t>
            </w:r>
            <w:r>
              <w:rPr>
                <w:rFonts w:ascii="Times New Roman" w:hAnsi="Times New Roman"/>
                <w:spacing w:val="3"/>
                <w:sz w:val="24"/>
                <w:szCs w:val="24"/>
              </w:rPr>
              <w:t>t</w:t>
            </w:r>
            <w:r>
              <w:rPr>
                <w:rFonts w:ascii="Times New Roman" w:hAnsi="Times New Roman"/>
                <w:spacing w:val="4"/>
                <w:sz w:val="24"/>
                <w:szCs w:val="24"/>
              </w:rPr>
              <w:t>á</w:t>
            </w:r>
            <w:r>
              <w:rPr>
                <w:rFonts w:ascii="Times New Roman" w:hAnsi="Times New Roman"/>
                <w:spacing w:val="1"/>
                <w:sz w:val="24"/>
                <w:szCs w:val="24"/>
              </w:rPr>
              <w:t>s</w:t>
            </w:r>
            <w:r>
              <w:rPr>
                <w:rFonts w:ascii="Times New Roman" w:hAnsi="Times New Roman"/>
                <w:spacing w:val="2"/>
                <w:sz w:val="24"/>
                <w:szCs w:val="24"/>
              </w:rPr>
              <w:t>a</w:t>
            </w:r>
            <w:r>
              <w:rPr>
                <w:rFonts w:ascii="Times New Roman" w:hAnsi="Times New Roman"/>
                <w:sz w:val="24"/>
                <w:szCs w:val="24"/>
              </w:rPr>
              <w:t>.</w:t>
            </w:r>
          </w:p>
          <w:p w:rsidR="00C17AAC" w:rsidRDefault="00C17AAC">
            <w:pPr>
              <w:spacing w:before="4" w:after="0" w:line="260" w:lineRule="exact"/>
              <w:rPr>
                <w:rFonts w:ascii="Times New Roman" w:hAnsi="Times New Roman"/>
                <w:sz w:val="24"/>
                <w:szCs w:val="24"/>
              </w:rPr>
            </w:pPr>
          </w:p>
          <w:p w:rsidR="00C17AAC" w:rsidRDefault="00C17AAC">
            <w:pPr>
              <w:spacing w:after="0" w:line="240" w:lineRule="auto"/>
              <w:ind w:left="75" w:right="209"/>
              <w:rPr>
                <w:rFonts w:ascii="Times New Roman" w:hAnsi="Times New Roman"/>
                <w:w w:val="96"/>
                <w:sz w:val="24"/>
                <w:szCs w:val="24"/>
              </w:rPr>
            </w:pPr>
            <w:r>
              <w:rPr>
                <w:rFonts w:ascii="Times New Roman" w:hAnsi="Times New Roman"/>
                <w:i/>
                <w:spacing w:val="3"/>
                <w:w w:val="95"/>
                <w:sz w:val="24"/>
                <w:szCs w:val="24"/>
              </w:rPr>
              <w:t>E</w:t>
            </w:r>
            <w:r>
              <w:rPr>
                <w:rFonts w:ascii="Times New Roman" w:hAnsi="Times New Roman"/>
                <w:i/>
                <w:spacing w:val="1"/>
                <w:w w:val="95"/>
                <w:sz w:val="24"/>
                <w:szCs w:val="24"/>
              </w:rPr>
              <w:t>s</w:t>
            </w:r>
            <w:r>
              <w:rPr>
                <w:rFonts w:ascii="Times New Roman" w:hAnsi="Times New Roman"/>
                <w:i/>
                <w:spacing w:val="3"/>
                <w:w w:val="95"/>
                <w:sz w:val="24"/>
                <w:szCs w:val="24"/>
              </w:rPr>
              <w:t>zt</w:t>
            </w:r>
            <w:r>
              <w:rPr>
                <w:rFonts w:ascii="Times New Roman" w:hAnsi="Times New Roman"/>
                <w:i/>
                <w:spacing w:val="1"/>
                <w:w w:val="95"/>
                <w:sz w:val="24"/>
                <w:szCs w:val="24"/>
              </w:rPr>
              <w:t>é</w:t>
            </w:r>
            <w:r>
              <w:rPr>
                <w:rFonts w:ascii="Times New Roman" w:hAnsi="Times New Roman"/>
                <w:i/>
                <w:spacing w:val="2"/>
                <w:w w:val="95"/>
                <w:sz w:val="24"/>
                <w:szCs w:val="24"/>
              </w:rPr>
              <w:t>t</w:t>
            </w:r>
            <w:r>
              <w:rPr>
                <w:rFonts w:ascii="Times New Roman" w:hAnsi="Times New Roman"/>
                <w:i/>
                <w:w w:val="95"/>
                <w:sz w:val="24"/>
                <w:szCs w:val="24"/>
              </w:rPr>
              <w:t>i</w:t>
            </w:r>
            <w:r>
              <w:rPr>
                <w:rFonts w:ascii="Times New Roman" w:hAnsi="Times New Roman"/>
                <w:i/>
                <w:spacing w:val="-1"/>
                <w:w w:val="95"/>
                <w:sz w:val="24"/>
                <w:szCs w:val="24"/>
              </w:rPr>
              <w:t>ka</w:t>
            </w:r>
            <w:r>
              <w:rPr>
                <w:rFonts w:ascii="Times New Roman" w:hAnsi="Times New Roman"/>
                <w:i/>
                <w:w w:val="95"/>
                <w:sz w:val="24"/>
                <w:szCs w:val="24"/>
              </w:rPr>
              <w:t>i</w:t>
            </w:r>
            <w:r>
              <w:rPr>
                <w:rFonts w:ascii="Times New Roman" w:hAnsi="Times New Roman"/>
                <w:i/>
                <w:spacing w:val="-2"/>
                <w:w w:val="95"/>
                <w:sz w:val="24"/>
                <w:szCs w:val="24"/>
              </w:rPr>
              <w:t>-</w:t>
            </w:r>
            <w:r>
              <w:rPr>
                <w:rFonts w:ascii="Times New Roman" w:hAnsi="Times New Roman"/>
                <w:i/>
                <w:spacing w:val="-1"/>
                <w:w w:val="95"/>
                <w:sz w:val="24"/>
                <w:szCs w:val="24"/>
              </w:rPr>
              <w:t>m</w:t>
            </w:r>
            <w:r>
              <w:rPr>
                <w:rFonts w:ascii="Times New Roman" w:hAnsi="Times New Roman"/>
                <w:i/>
                <w:w w:val="95"/>
                <w:sz w:val="24"/>
                <w:szCs w:val="24"/>
              </w:rPr>
              <w:t>ű</w:t>
            </w:r>
            <w:r>
              <w:rPr>
                <w:rFonts w:ascii="Times New Roman" w:hAnsi="Times New Roman"/>
                <w:i/>
                <w:spacing w:val="-1"/>
                <w:w w:val="95"/>
                <w:sz w:val="24"/>
                <w:szCs w:val="24"/>
              </w:rPr>
              <w:t>v</w:t>
            </w:r>
            <w:r>
              <w:rPr>
                <w:rFonts w:ascii="Times New Roman" w:hAnsi="Times New Roman"/>
                <w:i/>
                <w:spacing w:val="3"/>
                <w:w w:val="95"/>
                <w:sz w:val="24"/>
                <w:szCs w:val="24"/>
              </w:rPr>
              <w:t>é</w:t>
            </w:r>
            <w:r>
              <w:rPr>
                <w:rFonts w:ascii="Times New Roman" w:hAnsi="Times New Roman"/>
                <w:i/>
                <w:spacing w:val="1"/>
                <w:w w:val="95"/>
                <w:sz w:val="24"/>
                <w:szCs w:val="24"/>
              </w:rPr>
              <w:t>s</w:t>
            </w:r>
            <w:r>
              <w:rPr>
                <w:rFonts w:ascii="Times New Roman" w:hAnsi="Times New Roman"/>
                <w:i/>
                <w:spacing w:val="3"/>
                <w:w w:val="95"/>
                <w:sz w:val="24"/>
                <w:szCs w:val="24"/>
              </w:rPr>
              <w:t>z</w:t>
            </w:r>
            <w:r>
              <w:rPr>
                <w:rFonts w:ascii="Times New Roman" w:hAnsi="Times New Roman"/>
                <w:i/>
                <w:spacing w:val="1"/>
                <w:w w:val="95"/>
                <w:sz w:val="24"/>
                <w:szCs w:val="24"/>
              </w:rPr>
              <w:t>e</w:t>
            </w:r>
            <w:r>
              <w:rPr>
                <w:rFonts w:ascii="Times New Roman" w:hAnsi="Times New Roman"/>
                <w:i/>
                <w:spacing w:val="3"/>
                <w:w w:val="95"/>
                <w:sz w:val="24"/>
                <w:szCs w:val="24"/>
              </w:rPr>
              <w:t>t</w:t>
            </w:r>
            <w:r>
              <w:rPr>
                <w:rFonts w:ascii="Times New Roman" w:hAnsi="Times New Roman"/>
                <w:i/>
                <w:w w:val="95"/>
                <w:sz w:val="24"/>
                <w:szCs w:val="24"/>
              </w:rPr>
              <w:t>i</w:t>
            </w:r>
            <w:r>
              <w:rPr>
                <w:rFonts w:ascii="Times New Roman" w:hAnsi="Times New Roman"/>
                <w:i/>
                <w:spacing w:val="10"/>
                <w:w w:val="95"/>
                <w:sz w:val="24"/>
                <w:szCs w:val="24"/>
              </w:rPr>
              <w:t xml:space="preserve"> </w:t>
            </w:r>
            <w:r>
              <w:rPr>
                <w:rFonts w:ascii="Times New Roman" w:hAnsi="Times New Roman"/>
                <w:i/>
                <w:spacing w:val="3"/>
                <w:sz w:val="24"/>
                <w:szCs w:val="24"/>
              </w:rPr>
              <w:t>tud</w:t>
            </w:r>
            <w:r>
              <w:rPr>
                <w:rFonts w:ascii="Times New Roman" w:hAnsi="Times New Roman"/>
                <w:i/>
                <w:spacing w:val="-1"/>
                <w:sz w:val="24"/>
                <w:szCs w:val="24"/>
              </w:rPr>
              <w:t>a</w:t>
            </w:r>
            <w:r>
              <w:rPr>
                <w:rFonts w:ascii="Times New Roman" w:hAnsi="Times New Roman"/>
                <w:i/>
                <w:spacing w:val="2"/>
                <w:w w:val="95"/>
                <w:sz w:val="24"/>
                <w:szCs w:val="24"/>
              </w:rPr>
              <w:t>t</w:t>
            </w:r>
            <w:r>
              <w:rPr>
                <w:rFonts w:ascii="Times New Roman" w:hAnsi="Times New Roman"/>
                <w:i/>
                <w:spacing w:val="1"/>
                <w:w w:val="95"/>
                <w:sz w:val="24"/>
                <w:szCs w:val="24"/>
              </w:rPr>
              <w:t>o</w:t>
            </w:r>
            <w:r>
              <w:rPr>
                <w:rFonts w:ascii="Times New Roman" w:hAnsi="Times New Roman"/>
                <w:i/>
                <w:spacing w:val="2"/>
                <w:w w:val="95"/>
                <w:sz w:val="24"/>
                <w:szCs w:val="24"/>
              </w:rPr>
              <w:t>s</w:t>
            </w:r>
            <w:r>
              <w:rPr>
                <w:rFonts w:ascii="Times New Roman" w:hAnsi="Times New Roman"/>
                <w:i/>
                <w:w w:val="95"/>
                <w:sz w:val="24"/>
                <w:szCs w:val="24"/>
              </w:rPr>
              <w:t>s</w:t>
            </w:r>
            <w:r>
              <w:rPr>
                <w:rFonts w:ascii="Times New Roman" w:hAnsi="Times New Roman"/>
                <w:i/>
                <w:spacing w:val="-1"/>
                <w:w w:val="95"/>
                <w:sz w:val="24"/>
                <w:szCs w:val="24"/>
              </w:rPr>
              <w:t>á</w:t>
            </w:r>
            <w:r>
              <w:rPr>
                <w:rFonts w:ascii="Times New Roman" w:hAnsi="Times New Roman"/>
                <w:i/>
                <w:w w:val="95"/>
                <w:sz w:val="24"/>
                <w:szCs w:val="24"/>
              </w:rPr>
              <w:t>g</w:t>
            </w:r>
            <w:r>
              <w:rPr>
                <w:rFonts w:ascii="Times New Roman" w:hAnsi="Times New Roman"/>
                <w:i/>
                <w:spacing w:val="-1"/>
                <w:w w:val="95"/>
                <w:sz w:val="24"/>
                <w:szCs w:val="24"/>
              </w:rPr>
              <w:t xml:space="preserve"> </w:t>
            </w:r>
            <w:r>
              <w:rPr>
                <w:rFonts w:ascii="Times New Roman" w:hAnsi="Times New Roman"/>
                <w:i/>
                <w:spacing w:val="4"/>
                <w:sz w:val="24"/>
                <w:szCs w:val="24"/>
              </w:rPr>
              <w:t>é</w:t>
            </w:r>
            <w:r>
              <w:rPr>
                <w:rFonts w:ascii="Times New Roman" w:hAnsi="Times New Roman"/>
                <w:i/>
                <w:sz w:val="24"/>
                <w:szCs w:val="24"/>
              </w:rPr>
              <w:t>s</w:t>
            </w:r>
            <w:r>
              <w:rPr>
                <w:rFonts w:ascii="Times New Roman" w:hAnsi="Times New Roman"/>
                <w:i/>
                <w:spacing w:val="-13"/>
                <w:sz w:val="24"/>
                <w:szCs w:val="24"/>
              </w:rPr>
              <w:t xml:space="preserve"> </w:t>
            </w:r>
            <w:r>
              <w:rPr>
                <w:rFonts w:ascii="Times New Roman" w:hAnsi="Times New Roman"/>
                <w:i/>
                <w:spacing w:val="4"/>
                <w:sz w:val="24"/>
                <w:szCs w:val="24"/>
              </w:rPr>
              <w:t>k</w:t>
            </w:r>
            <w:r>
              <w:rPr>
                <w:rFonts w:ascii="Times New Roman" w:hAnsi="Times New Roman"/>
                <w:i/>
                <w:spacing w:val="-1"/>
                <w:sz w:val="24"/>
                <w:szCs w:val="24"/>
              </w:rPr>
              <w:t>i</w:t>
            </w:r>
            <w:r>
              <w:rPr>
                <w:rFonts w:ascii="Times New Roman" w:hAnsi="Times New Roman"/>
                <w:i/>
                <w:sz w:val="24"/>
                <w:szCs w:val="24"/>
              </w:rPr>
              <w:t>fej</w:t>
            </w:r>
            <w:r>
              <w:rPr>
                <w:rFonts w:ascii="Times New Roman" w:hAnsi="Times New Roman"/>
                <w:i/>
                <w:spacing w:val="3"/>
                <w:sz w:val="24"/>
                <w:szCs w:val="24"/>
              </w:rPr>
              <w:t>ez</w:t>
            </w:r>
            <w:r>
              <w:rPr>
                <w:rFonts w:ascii="Times New Roman" w:hAnsi="Times New Roman"/>
                <w:i/>
                <w:sz w:val="24"/>
                <w:szCs w:val="24"/>
              </w:rPr>
              <w:t>ő</w:t>
            </w:r>
            <w:r>
              <w:rPr>
                <w:rFonts w:ascii="Times New Roman" w:hAnsi="Times New Roman"/>
                <w:i/>
                <w:spacing w:val="-3"/>
                <w:sz w:val="24"/>
                <w:szCs w:val="24"/>
              </w:rPr>
              <w:t>k</w:t>
            </w:r>
            <w:r>
              <w:rPr>
                <w:rFonts w:ascii="Times New Roman" w:hAnsi="Times New Roman"/>
                <w:i/>
                <w:spacing w:val="4"/>
                <w:sz w:val="24"/>
                <w:szCs w:val="24"/>
              </w:rPr>
              <w:t>é</w:t>
            </w:r>
            <w:r>
              <w:rPr>
                <w:rFonts w:ascii="Times New Roman" w:hAnsi="Times New Roman"/>
                <w:i/>
                <w:sz w:val="24"/>
                <w:szCs w:val="24"/>
              </w:rPr>
              <w:t>s</w:t>
            </w:r>
            <w:r>
              <w:rPr>
                <w:rFonts w:ascii="Times New Roman" w:hAnsi="Times New Roman"/>
                <w:i/>
                <w:spacing w:val="5"/>
                <w:sz w:val="24"/>
                <w:szCs w:val="24"/>
              </w:rPr>
              <w:t>z</w:t>
            </w:r>
            <w:r>
              <w:rPr>
                <w:rFonts w:ascii="Times New Roman" w:hAnsi="Times New Roman"/>
                <w:i/>
                <w:sz w:val="24"/>
                <w:szCs w:val="24"/>
              </w:rPr>
              <w:t>s</w:t>
            </w:r>
            <w:r>
              <w:rPr>
                <w:rFonts w:ascii="Times New Roman" w:hAnsi="Times New Roman"/>
                <w:i/>
                <w:spacing w:val="2"/>
                <w:sz w:val="24"/>
                <w:szCs w:val="24"/>
              </w:rPr>
              <w:t>é</w:t>
            </w:r>
            <w:r>
              <w:rPr>
                <w:rFonts w:ascii="Times New Roman" w:hAnsi="Times New Roman"/>
                <w:i/>
                <w:spacing w:val="3"/>
                <w:sz w:val="24"/>
                <w:szCs w:val="24"/>
              </w:rPr>
              <w:t>g</w:t>
            </w:r>
          </w:p>
          <w:p w:rsidR="00C17AAC" w:rsidRDefault="00C17AAC">
            <w:pPr>
              <w:spacing w:after="0" w:line="240" w:lineRule="auto"/>
              <w:rPr>
                <w:rFonts w:ascii="Times New Roman" w:hAnsi="Times New Roman"/>
                <w:spacing w:val="3"/>
                <w:w w:val="96"/>
                <w:sz w:val="24"/>
                <w:szCs w:val="24"/>
              </w:rPr>
            </w:pPr>
            <w:r>
              <w:rPr>
                <w:rFonts w:ascii="Times New Roman" w:hAnsi="Times New Roman"/>
                <w:w w:val="96"/>
                <w:sz w:val="24"/>
                <w:szCs w:val="24"/>
              </w:rPr>
              <w:t>E</w:t>
            </w:r>
            <w:r>
              <w:rPr>
                <w:rFonts w:ascii="Times New Roman" w:hAnsi="Times New Roman"/>
                <w:spacing w:val="8"/>
                <w:w w:val="96"/>
                <w:sz w:val="24"/>
                <w:szCs w:val="24"/>
              </w:rPr>
              <w:t>g</w:t>
            </w:r>
            <w:r>
              <w:rPr>
                <w:rFonts w:ascii="Times New Roman" w:hAnsi="Times New Roman"/>
                <w:spacing w:val="-6"/>
                <w:w w:val="96"/>
                <w:sz w:val="24"/>
                <w:szCs w:val="24"/>
              </w:rPr>
              <w:t>y</w:t>
            </w:r>
            <w:r>
              <w:rPr>
                <w:rFonts w:ascii="Times New Roman" w:hAnsi="Times New Roman"/>
                <w:w w:val="96"/>
                <w:sz w:val="24"/>
                <w:szCs w:val="24"/>
              </w:rPr>
              <w:t>-e</w:t>
            </w:r>
            <w:r>
              <w:rPr>
                <w:rFonts w:ascii="Times New Roman" w:hAnsi="Times New Roman"/>
                <w:spacing w:val="8"/>
                <w:w w:val="96"/>
                <w:sz w:val="24"/>
                <w:szCs w:val="24"/>
              </w:rPr>
              <w:t>g</w:t>
            </w:r>
            <w:r>
              <w:rPr>
                <w:rFonts w:ascii="Times New Roman" w:hAnsi="Times New Roman"/>
                <w:w w:val="96"/>
                <w:sz w:val="24"/>
                <w:szCs w:val="24"/>
              </w:rPr>
              <w:t>y</w:t>
            </w:r>
            <w:r>
              <w:rPr>
                <w:rFonts w:ascii="Times New Roman" w:hAnsi="Times New Roman"/>
                <w:spacing w:val="-1"/>
                <w:w w:val="96"/>
                <w:sz w:val="24"/>
                <w:szCs w:val="24"/>
              </w:rPr>
              <w:t xml:space="preserve"> </w:t>
            </w:r>
            <w:r>
              <w:rPr>
                <w:rFonts w:ascii="Times New Roman" w:hAnsi="Times New Roman"/>
                <w:spacing w:val="3"/>
                <w:w w:val="96"/>
                <w:sz w:val="24"/>
                <w:szCs w:val="24"/>
              </w:rPr>
              <w:t>t</w:t>
            </w:r>
            <w:r>
              <w:rPr>
                <w:rFonts w:ascii="Times New Roman" w:hAnsi="Times New Roman"/>
                <w:spacing w:val="-2"/>
                <w:w w:val="96"/>
                <w:sz w:val="24"/>
                <w:szCs w:val="24"/>
              </w:rPr>
              <w:t>á</w:t>
            </w:r>
            <w:r>
              <w:rPr>
                <w:rFonts w:ascii="Times New Roman" w:hAnsi="Times New Roman"/>
                <w:spacing w:val="-1"/>
                <w:w w:val="96"/>
                <w:sz w:val="24"/>
                <w:szCs w:val="24"/>
              </w:rPr>
              <w:t>j</w:t>
            </w:r>
            <w:r>
              <w:rPr>
                <w:rFonts w:ascii="Times New Roman" w:hAnsi="Times New Roman"/>
                <w:w w:val="96"/>
                <w:sz w:val="24"/>
                <w:szCs w:val="24"/>
              </w:rPr>
              <w:t>e</w:t>
            </w:r>
            <w:r>
              <w:rPr>
                <w:rFonts w:ascii="Times New Roman" w:hAnsi="Times New Roman"/>
                <w:spacing w:val="8"/>
                <w:w w:val="96"/>
                <w:sz w:val="24"/>
                <w:szCs w:val="24"/>
              </w:rPr>
              <w:t>g</w:t>
            </w:r>
            <w:r>
              <w:rPr>
                <w:rFonts w:ascii="Times New Roman" w:hAnsi="Times New Roman"/>
                <w:spacing w:val="2"/>
                <w:w w:val="96"/>
                <w:sz w:val="24"/>
                <w:szCs w:val="24"/>
              </w:rPr>
              <w:t>y</w:t>
            </w:r>
            <w:r>
              <w:rPr>
                <w:rFonts w:ascii="Times New Roman" w:hAnsi="Times New Roman"/>
                <w:w w:val="96"/>
                <w:sz w:val="24"/>
                <w:szCs w:val="24"/>
              </w:rPr>
              <w:t>ség</w:t>
            </w:r>
            <w:r>
              <w:rPr>
                <w:rFonts w:ascii="Times New Roman" w:hAnsi="Times New Roman"/>
                <w:spacing w:val="1"/>
                <w:w w:val="96"/>
                <w:sz w:val="24"/>
                <w:szCs w:val="24"/>
              </w:rPr>
              <w:t xml:space="preserve"> </w:t>
            </w:r>
            <w:r>
              <w:rPr>
                <w:rFonts w:ascii="Times New Roman" w:hAnsi="Times New Roman"/>
                <w:spacing w:val="-1"/>
                <w:sz w:val="24"/>
                <w:szCs w:val="24"/>
              </w:rPr>
              <w:t>é</w:t>
            </w:r>
            <w:r>
              <w:rPr>
                <w:rFonts w:ascii="Times New Roman" w:hAnsi="Times New Roman"/>
                <w:spacing w:val="-2"/>
                <w:sz w:val="24"/>
                <w:szCs w:val="24"/>
              </w:rPr>
              <w:t>p</w:t>
            </w:r>
            <w:r>
              <w:rPr>
                <w:rFonts w:ascii="Times New Roman" w:hAnsi="Times New Roman"/>
                <w:spacing w:val="-3"/>
                <w:sz w:val="24"/>
                <w:szCs w:val="24"/>
              </w:rPr>
              <w:t>í</w:t>
            </w:r>
            <w:r>
              <w:rPr>
                <w:rFonts w:ascii="Times New Roman" w:hAnsi="Times New Roman"/>
                <w:sz w:val="24"/>
                <w:szCs w:val="24"/>
              </w:rPr>
              <w:t>té</w:t>
            </w:r>
            <w:r>
              <w:rPr>
                <w:rFonts w:ascii="Times New Roman" w:hAnsi="Times New Roman"/>
                <w:spacing w:val="-1"/>
                <w:sz w:val="24"/>
                <w:szCs w:val="24"/>
              </w:rPr>
              <w:t>s</w:t>
            </w:r>
            <w:r>
              <w:rPr>
                <w:rFonts w:ascii="Times New Roman" w:hAnsi="Times New Roman"/>
                <w:sz w:val="24"/>
                <w:szCs w:val="24"/>
              </w:rPr>
              <w:t>zete,</w:t>
            </w:r>
            <w:r>
              <w:rPr>
                <w:rFonts w:ascii="Times New Roman" w:hAnsi="Times New Roman"/>
                <w:spacing w:val="-13"/>
                <w:sz w:val="24"/>
                <w:szCs w:val="24"/>
              </w:rPr>
              <w:t xml:space="preserve"> </w:t>
            </w:r>
            <w:r>
              <w:rPr>
                <w:rFonts w:ascii="Times New Roman" w:hAnsi="Times New Roman"/>
                <w:spacing w:val="-3"/>
                <w:w w:val="97"/>
                <w:sz w:val="24"/>
                <w:szCs w:val="24"/>
              </w:rPr>
              <w:t>m</w:t>
            </w:r>
            <w:r>
              <w:rPr>
                <w:rFonts w:ascii="Times New Roman" w:hAnsi="Times New Roman"/>
                <w:w w:val="97"/>
                <w:sz w:val="24"/>
                <w:szCs w:val="24"/>
              </w:rPr>
              <w:t>ű</w:t>
            </w:r>
            <w:r>
              <w:rPr>
                <w:rFonts w:ascii="Times New Roman" w:hAnsi="Times New Roman"/>
                <w:spacing w:val="-3"/>
                <w:w w:val="97"/>
                <w:sz w:val="24"/>
                <w:szCs w:val="24"/>
              </w:rPr>
              <w:t>v</w:t>
            </w:r>
            <w:r>
              <w:rPr>
                <w:rFonts w:ascii="Times New Roman" w:hAnsi="Times New Roman"/>
                <w:spacing w:val="1"/>
                <w:w w:val="97"/>
                <w:sz w:val="24"/>
                <w:szCs w:val="24"/>
              </w:rPr>
              <w:t>é</w:t>
            </w:r>
            <w:r>
              <w:rPr>
                <w:rFonts w:ascii="Times New Roman" w:hAnsi="Times New Roman"/>
                <w:spacing w:val="-1"/>
                <w:w w:val="97"/>
                <w:sz w:val="24"/>
                <w:szCs w:val="24"/>
              </w:rPr>
              <w:t>s</w:t>
            </w:r>
            <w:r>
              <w:rPr>
                <w:rFonts w:ascii="Times New Roman" w:hAnsi="Times New Roman"/>
                <w:spacing w:val="1"/>
                <w:w w:val="97"/>
                <w:sz w:val="24"/>
                <w:szCs w:val="24"/>
              </w:rPr>
              <w:t>z</w:t>
            </w:r>
            <w:r>
              <w:rPr>
                <w:rFonts w:ascii="Times New Roman" w:hAnsi="Times New Roman"/>
                <w:w w:val="97"/>
                <w:sz w:val="24"/>
                <w:szCs w:val="24"/>
              </w:rPr>
              <w:t>ete</w:t>
            </w:r>
            <w:r>
              <w:rPr>
                <w:rFonts w:ascii="Times New Roman" w:hAnsi="Times New Roman"/>
                <w:spacing w:val="-2"/>
                <w:w w:val="97"/>
                <w:sz w:val="24"/>
                <w:szCs w:val="24"/>
              </w:rPr>
              <w:t xml:space="preserve"> </w:t>
            </w:r>
            <w:r>
              <w:rPr>
                <w:rFonts w:ascii="Times New Roman" w:hAnsi="Times New Roman"/>
                <w:sz w:val="24"/>
                <w:szCs w:val="24"/>
              </w:rPr>
              <w:t>Ma</w:t>
            </w:r>
            <w:r>
              <w:rPr>
                <w:rFonts w:ascii="Times New Roman" w:hAnsi="Times New Roman"/>
                <w:spacing w:val="8"/>
                <w:sz w:val="24"/>
                <w:szCs w:val="24"/>
              </w:rPr>
              <w:t>g</w:t>
            </w:r>
            <w:r>
              <w:rPr>
                <w:rFonts w:ascii="Times New Roman" w:hAnsi="Times New Roman"/>
                <w:spacing w:val="3"/>
                <w:sz w:val="24"/>
                <w:szCs w:val="24"/>
              </w:rPr>
              <w:t>y</w:t>
            </w:r>
            <w:r>
              <w:rPr>
                <w:rFonts w:ascii="Times New Roman" w:hAnsi="Times New Roman"/>
                <w:spacing w:val="4"/>
                <w:sz w:val="24"/>
                <w:szCs w:val="24"/>
              </w:rPr>
              <w:t>a</w:t>
            </w:r>
            <w:r>
              <w:rPr>
                <w:rFonts w:ascii="Times New Roman" w:hAnsi="Times New Roman"/>
                <w:spacing w:val="-8"/>
                <w:sz w:val="24"/>
                <w:szCs w:val="24"/>
              </w:rPr>
              <w:t>r</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2"/>
                <w:sz w:val="24"/>
                <w:szCs w:val="24"/>
              </w:rPr>
              <w:t>z</w:t>
            </w:r>
            <w:r>
              <w:rPr>
                <w:rFonts w:ascii="Times New Roman" w:hAnsi="Times New Roman"/>
                <w:spacing w:val="-1"/>
                <w:sz w:val="24"/>
                <w:szCs w:val="24"/>
              </w:rPr>
              <w:t>á</w:t>
            </w:r>
            <w:r>
              <w:rPr>
                <w:rFonts w:ascii="Times New Roman" w:hAnsi="Times New Roman"/>
                <w:spacing w:val="-4"/>
                <w:sz w:val="24"/>
                <w:szCs w:val="24"/>
              </w:rPr>
              <w:t>g</w:t>
            </w:r>
            <w:r>
              <w:rPr>
                <w:rFonts w:ascii="Times New Roman" w:hAnsi="Times New Roman"/>
                <w:spacing w:val="-2"/>
                <w:sz w:val="24"/>
                <w:szCs w:val="24"/>
              </w:rPr>
              <w:t>o</w:t>
            </w:r>
            <w:r>
              <w:rPr>
                <w:rFonts w:ascii="Times New Roman" w:hAnsi="Times New Roman"/>
                <w:spacing w:val="2"/>
                <w:sz w:val="24"/>
                <w:szCs w:val="24"/>
              </w:rPr>
              <w:t>n</w:t>
            </w:r>
            <w:r>
              <w:rPr>
                <w:rFonts w:ascii="Times New Roman" w:hAnsi="Times New Roman"/>
                <w:sz w:val="24"/>
                <w:szCs w:val="24"/>
              </w:rPr>
              <w:t>.</w:t>
            </w:r>
          </w:p>
        </w:tc>
        <w:tc>
          <w:tcPr>
            <w:tcW w:w="2404" w:type="dxa"/>
            <w:tcBorders>
              <w:top w:val="single" w:sz="4" w:space="0" w:color="000000"/>
              <w:left w:val="single" w:sz="4" w:space="0" w:color="000000"/>
              <w:bottom w:val="single" w:sz="4" w:space="0" w:color="000000"/>
            </w:tcBorders>
          </w:tcPr>
          <w:p w:rsidR="00C17AAC" w:rsidRDefault="00C17AAC">
            <w:pPr>
              <w:spacing w:before="31" w:after="0" w:line="240" w:lineRule="auto"/>
              <w:ind w:left="75" w:right="169"/>
              <w:rPr>
                <w:rFonts w:ascii="Times New Roman" w:hAnsi="Times New Roman"/>
                <w:spacing w:val="2"/>
                <w:w w:val="95"/>
                <w:sz w:val="24"/>
                <w:szCs w:val="24"/>
              </w:rPr>
            </w:pPr>
            <w:r>
              <w:rPr>
                <w:rFonts w:ascii="Times New Roman" w:hAnsi="Times New Roman"/>
                <w:spacing w:val="3"/>
                <w:w w:val="96"/>
                <w:sz w:val="24"/>
                <w:szCs w:val="24"/>
              </w:rPr>
              <w:t>T</w:t>
            </w:r>
            <w:r>
              <w:rPr>
                <w:rFonts w:ascii="Times New Roman" w:hAnsi="Times New Roman"/>
                <w:spacing w:val="4"/>
                <w:w w:val="96"/>
                <w:sz w:val="24"/>
                <w:szCs w:val="24"/>
              </w:rPr>
              <w:t>a</w:t>
            </w:r>
            <w:r>
              <w:rPr>
                <w:rFonts w:ascii="Times New Roman" w:hAnsi="Times New Roman"/>
                <w:spacing w:val="5"/>
                <w:w w:val="96"/>
                <w:sz w:val="24"/>
                <w:szCs w:val="24"/>
              </w:rPr>
              <w:t>n</w:t>
            </w:r>
            <w:r>
              <w:rPr>
                <w:rFonts w:ascii="Times New Roman" w:hAnsi="Times New Roman"/>
                <w:spacing w:val="-6"/>
                <w:w w:val="96"/>
                <w:sz w:val="24"/>
                <w:szCs w:val="24"/>
              </w:rPr>
              <w:t>k</w:t>
            </w:r>
            <w:r>
              <w:rPr>
                <w:rFonts w:ascii="Times New Roman" w:hAnsi="Times New Roman"/>
                <w:spacing w:val="-3"/>
                <w:w w:val="96"/>
                <w:sz w:val="24"/>
                <w:szCs w:val="24"/>
              </w:rPr>
              <w:t>ön</w:t>
            </w:r>
            <w:r>
              <w:rPr>
                <w:rFonts w:ascii="Times New Roman" w:hAnsi="Times New Roman"/>
                <w:spacing w:val="11"/>
                <w:w w:val="96"/>
                <w:sz w:val="24"/>
                <w:szCs w:val="24"/>
              </w:rPr>
              <w:t>y</w:t>
            </w:r>
            <w:r>
              <w:rPr>
                <w:rFonts w:ascii="Times New Roman" w:hAnsi="Times New Roman"/>
                <w:spacing w:val="-13"/>
                <w:w w:val="96"/>
                <w:sz w:val="24"/>
                <w:szCs w:val="24"/>
              </w:rPr>
              <w:t>v</w:t>
            </w:r>
            <w:r>
              <w:rPr>
                <w:rFonts w:ascii="Times New Roman" w:hAnsi="Times New Roman"/>
                <w:w w:val="96"/>
                <w:sz w:val="24"/>
                <w:szCs w:val="24"/>
              </w:rPr>
              <w:t>,</w:t>
            </w:r>
            <w:r>
              <w:rPr>
                <w:rFonts w:ascii="Times New Roman" w:hAnsi="Times New Roman"/>
                <w:spacing w:val="4"/>
                <w:w w:val="96"/>
                <w:sz w:val="24"/>
                <w:szCs w:val="24"/>
              </w:rPr>
              <w:t xml:space="preserve"> </w:t>
            </w:r>
            <w:r>
              <w:rPr>
                <w:rFonts w:ascii="Times New Roman" w:hAnsi="Times New Roman"/>
                <w:spacing w:val="-4"/>
                <w:sz w:val="24"/>
                <w:szCs w:val="24"/>
              </w:rPr>
              <w:t>m</w:t>
            </w:r>
            <w:r>
              <w:rPr>
                <w:rFonts w:ascii="Times New Roman" w:hAnsi="Times New Roman"/>
                <w:spacing w:val="4"/>
                <w:sz w:val="24"/>
                <w:szCs w:val="24"/>
              </w:rPr>
              <w:t>u</w:t>
            </w:r>
            <w:r>
              <w:rPr>
                <w:rFonts w:ascii="Times New Roman" w:hAnsi="Times New Roman"/>
                <w:spacing w:val="5"/>
                <w:sz w:val="24"/>
                <w:szCs w:val="24"/>
              </w:rPr>
              <w:t>n</w:t>
            </w:r>
            <w:r>
              <w:rPr>
                <w:rFonts w:ascii="Times New Roman" w:hAnsi="Times New Roman"/>
                <w:sz w:val="24"/>
                <w:szCs w:val="24"/>
              </w:rPr>
              <w:t>k</w:t>
            </w:r>
            <w:r>
              <w:rPr>
                <w:rFonts w:ascii="Times New Roman" w:hAnsi="Times New Roman"/>
                <w:spacing w:val="5"/>
                <w:sz w:val="24"/>
                <w:szCs w:val="24"/>
              </w:rPr>
              <w:t>a</w:t>
            </w:r>
            <w:r>
              <w:rPr>
                <w:rFonts w:ascii="Times New Roman" w:hAnsi="Times New Roman"/>
                <w:spacing w:val="7"/>
                <w:sz w:val="24"/>
                <w:szCs w:val="24"/>
              </w:rPr>
              <w:t>f</w:t>
            </w:r>
            <w:r>
              <w:rPr>
                <w:rFonts w:ascii="Times New Roman" w:hAnsi="Times New Roman"/>
                <w:spacing w:val="5"/>
                <w:sz w:val="24"/>
                <w:szCs w:val="24"/>
              </w:rPr>
              <w:t>ü</w:t>
            </w:r>
            <w:r>
              <w:rPr>
                <w:rFonts w:ascii="Times New Roman" w:hAnsi="Times New Roman"/>
                <w:spacing w:val="1"/>
                <w:sz w:val="24"/>
                <w:szCs w:val="24"/>
              </w:rPr>
              <w:t>z</w:t>
            </w:r>
            <w:r>
              <w:rPr>
                <w:rFonts w:ascii="Times New Roman" w:hAnsi="Times New Roman"/>
                <w:sz w:val="24"/>
                <w:szCs w:val="24"/>
              </w:rPr>
              <w:t>e</w:t>
            </w:r>
            <w:r>
              <w:rPr>
                <w:rFonts w:ascii="Times New Roman" w:hAnsi="Times New Roman"/>
                <w:spacing w:val="3"/>
                <w:sz w:val="24"/>
                <w:szCs w:val="24"/>
              </w:rPr>
              <w:t>t</w:t>
            </w:r>
            <w:r>
              <w:rPr>
                <w:rFonts w:ascii="Times New Roman" w:hAnsi="Times New Roman"/>
                <w:sz w:val="24"/>
                <w:szCs w:val="24"/>
              </w:rPr>
              <w:t xml:space="preserve">, </w:t>
            </w:r>
            <w:r>
              <w:rPr>
                <w:rFonts w:ascii="Times New Roman" w:hAnsi="Times New Roman"/>
                <w:spacing w:val="-5"/>
                <w:sz w:val="24"/>
                <w:szCs w:val="24"/>
              </w:rPr>
              <w:t>k</w:t>
            </w:r>
            <w:r>
              <w:rPr>
                <w:rFonts w:ascii="Times New Roman" w:hAnsi="Times New Roman"/>
                <w:spacing w:val="-1"/>
                <w:sz w:val="24"/>
                <w:szCs w:val="24"/>
              </w:rPr>
              <w:t>é</w:t>
            </w:r>
            <w:r>
              <w:rPr>
                <w:rFonts w:ascii="Times New Roman" w:hAnsi="Times New Roman"/>
                <w:sz w:val="24"/>
                <w:szCs w:val="24"/>
              </w:rPr>
              <w:t>pes</w:t>
            </w:r>
            <w:r>
              <w:rPr>
                <w:rFonts w:ascii="Times New Roman" w:hAnsi="Times New Roman"/>
                <w:spacing w:val="-18"/>
                <w:sz w:val="24"/>
                <w:szCs w:val="24"/>
              </w:rPr>
              <w:t xml:space="preserve"> </w:t>
            </w:r>
            <w:r>
              <w:rPr>
                <w:rFonts w:ascii="Times New Roman" w:hAnsi="Times New Roman"/>
                <w:spacing w:val="6"/>
                <w:w w:val="96"/>
                <w:sz w:val="24"/>
                <w:szCs w:val="24"/>
              </w:rPr>
              <w:t>a</w:t>
            </w:r>
            <w:r>
              <w:rPr>
                <w:rFonts w:ascii="Times New Roman" w:hAnsi="Times New Roman"/>
                <w:spacing w:val="-1"/>
                <w:w w:val="96"/>
                <w:sz w:val="24"/>
                <w:szCs w:val="24"/>
              </w:rPr>
              <w:t>l</w:t>
            </w:r>
            <w:r>
              <w:rPr>
                <w:rFonts w:ascii="Times New Roman" w:hAnsi="Times New Roman"/>
                <w:spacing w:val="-2"/>
                <w:w w:val="96"/>
                <w:sz w:val="24"/>
                <w:szCs w:val="24"/>
              </w:rPr>
              <w:t>b</w:t>
            </w:r>
            <w:r>
              <w:rPr>
                <w:rFonts w:ascii="Times New Roman" w:hAnsi="Times New Roman"/>
                <w:spacing w:val="4"/>
                <w:w w:val="96"/>
                <w:sz w:val="24"/>
                <w:szCs w:val="24"/>
              </w:rPr>
              <w:t>u</w:t>
            </w:r>
            <w:r>
              <w:rPr>
                <w:rFonts w:ascii="Times New Roman" w:hAnsi="Times New Roman"/>
                <w:spacing w:val="-2"/>
                <w:w w:val="96"/>
                <w:sz w:val="24"/>
                <w:szCs w:val="24"/>
              </w:rPr>
              <w:t>mo</w:t>
            </w:r>
            <w:r>
              <w:rPr>
                <w:rFonts w:ascii="Times New Roman" w:hAnsi="Times New Roman"/>
                <w:w w:val="96"/>
                <w:sz w:val="24"/>
                <w:szCs w:val="24"/>
              </w:rPr>
              <w:t>k,</w:t>
            </w:r>
            <w:r>
              <w:rPr>
                <w:rFonts w:ascii="Times New Roman" w:hAnsi="Times New Roman"/>
                <w:spacing w:val="2"/>
                <w:w w:val="96"/>
                <w:sz w:val="24"/>
                <w:szCs w:val="24"/>
              </w:rPr>
              <w:t xml:space="preserve"> </w:t>
            </w:r>
            <w:r>
              <w:rPr>
                <w:rFonts w:ascii="Times New Roman" w:hAnsi="Times New Roman"/>
                <w:sz w:val="24"/>
                <w:szCs w:val="24"/>
              </w:rPr>
              <w:t xml:space="preserve">filmek, </w:t>
            </w:r>
            <w:r>
              <w:rPr>
                <w:rFonts w:ascii="Times New Roman" w:hAnsi="Times New Roman"/>
                <w:spacing w:val="-8"/>
                <w:sz w:val="24"/>
                <w:szCs w:val="24"/>
              </w:rPr>
              <w:t xml:space="preserve"> </w:t>
            </w:r>
            <w:r>
              <w:rPr>
                <w:rFonts w:ascii="Times New Roman" w:hAnsi="Times New Roman"/>
                <w:sz w:val="24"/>
                <w:szCs w:val="24"/>
              </w:rPr>
              <w:t>sk</w:t>
            </w:r>
            <w:r>
              <w:rPr>
                <w:rFonts w:ascii="Times New Roman" w:hAnsi="Times New Roman"/>
                <w:spacing w:val="4"/>
                <w:sz w:val="24"/>
                <w:szCs w:val="24"/>
              </w:rPr>
              <w:t>an</w:t>
            </w:r>
            <w:r>
              <w:rPr>
                <w:rFonts w:ascii="Times New Roman" w:hAnsi="Times New Roman"/>
                <w:sz w:val="24"/>
                <w:szCs w:val="24"/>
              </w:rPr>
              <w:t>ze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8"/>
                <w:sz w:val="24"/>
                <w:szCs w:val="24"/>
              </w:rPr>
              <w:t xml:space="preserve"> </w:t>
            </w:r>
            <w:r>
              <w:rPr>
                <w:rFonts w:ascii="Times New Roman" w:hAnsi="Times New Roman"/>
                <w:spacing w:val="3"/>
                <w:w w:val="96"/>
                <w:sz w:val="24"/>
                <w:szCs w:val="24"/>
              </w:rPr>
              <w:t>t</w:t>
            </w:r>
            <w:r>
              <w:rPr>
                <w:rFonts w:ascii="Times New Roman" w:hAnsi="Times New Roman"/>
                <w:spacing w:val="-2"/>
                <w:w w:val="96"/>
                <w:sz w:val="24"/>
                <w:szCs w:val="24"/>
              </w:rPr>
              <w:t>á</w:t>
            </w:r>
            <w:r>
              <w:rPr>
                <w:rFonts w:ascii="Times New Roman" w:hAnsi="Times New Roman"/>
                <w:spacing w:val="-3"/>
                <w:w w:val="96"/>
                <w:sz w:val="24"/>
                <w:szCs w:val="24"/>
              </w:rPr>
              <w:t>j</w:t>
            </w:r>
            <w:r>
              <w:rPr>
                <w:rFonts w:ascii="Times New Roman" w:hAnsi="Times New Roman"/>
                <w:spacing w:val="1"/>
                <w:w w:val="96"/>
                <w:sz w:val="24"/>
                <w:szCs w:val="24"/>
              </w:rPr>
              <w:t>h</w:t>
            </w:r>
            <w:r>
              <w:rPr>
                <w:rFonts w:ascii="Times New Roman" w:hAnsi="Times New Roman"/>
                <w:spacing w:val="4"/>
                <w:w w:val="96"/>
                <w:sz w:val="24"/>
                <w:szCs w:val="24"/>
              </w:rPr>
              <w:t>á</w:t>
            </w:r>
            <w:r>
              <w:rPr>
                <w:rFonts w:ascii="Times New Roman" w:hAnsi="Times New Roman"/>
                <w:spacing w:val="2"/>
                <w:w w:val="96"/>
                <w:sz w:val="24"/>
                <w:szCs w:val="24"/>
              </w:rPr>
              <w:t>z</w:t>
            </w:r>
            <w:r>
              <w:rPr>
                <w:rFonts w:ascii="Times New Roman" w:hAnsi="Times New Roman"/>
                <w:spacing w:val="5"/>
                <w:w w:val="96"/>
                <w:sz w:val="24"/>
                <w:szCs w:val="24"/>
              </w:rPr>
              <w:t>a</w:t>
            </w:r>
            <w:r>
              <w:rPr>
                <w:rFonts w:ascii="Times New Roman" w:hAnsi="Times New Roman"/>
                <w:w w:val="96"/>
                <w:sz w:val="24"/>
                <w:szCs w:val="24"/>
              </w:rPr>
              <w:t xml:space="preserve">k </w:t>
            </w:r>
            <w:r>
              <w:rPr>
                <w:rFonts w:ascii="Times New Roman" w:hAnsi="Times New Roman"/>
                <w:spacing w:val="6"/>
                <w:sz w:val="24"/>
                <w:szCs w:val="24"/>
              </w:rPr>
              <w:t>k</w:t>
            </w:r>
            <w:r>
              <w:rPr>
                <w:rFonts w:ascii="Times New Roman" w:hAnsi="Times New Roman"/>
                <w:spacing w:val="1"/>
                <w:sz w:val="24"/>
                <w:szCs w:val="24"/>
              </w:rPr>
              <w:t>i</w:t>
            </w:r>
            <w:r>
              <w:rPr>
                <w:rFonts w:ascii="Times New Roman" w:hAnsi="Times New Roman"/>
                <w:spacing w:val="-3"/>
                <w:sz w:val="24"/>
                <w:szCs w:val="24"/>
              </w:rPr>
              <w:t>a</w:t>
            </w:r>
            <w:r>
              <w:rPr>
                <w:rFonts w:ascii="Times New Roman" w:hAnsi="Times New Roman"/>
                <w:sz w:val="24"/>
                <w:szCs w:val="24"/>
              </w:rPr>
              <w:t>d</w:t>
            </w:r>
            <w:r>
              <w:rPr>
                <w:rFonts w:ascii="Times New Roman" w:hAnsi="Times New Roman"/>
                <w:spacing w:val="2"/>
                <w:sz w:val="24"/>
                <w:szCs w:val="24"/>
              </w:rPr>
              <w:t>v</w:t>
            </w:r>
            <w:r>
              <w:rPr>
                <w:rFonts w:ascii="Times New Roman" w:hAnsi="Times New Roman"/>
                <w:spacing w:val="4"/>
                <w:sz w:val="24"/>
                <w:szCs w:val="24"/>
              </w:rPr>
              <w:t>á</w:t>
            </w:r>
            <w:r>
              <w:rPr>
                <w:rFonts w:ascii="Times New Roman" w:hAnsi="Times New Roman"/>
                <w:spacing w:val="-3"/>
                <w:sz w:val="24"/>
                <w:szCs w:val="24"/>
              </w:rPr>
              <w:t>n</w:t>
            </w:r>
            <w:r>
              <w:rPr>
                <w:rFonts w:ascii="Times New Roman" w:hAnsi="Times New Roman"/>
                <w:spacing w:val="3"/>
                <w:sz w:val="24"/>
                <w:szCs w:val="24"/>
              </w:rPr>
              <w:t>y</w:t>
            </w:r>
            <w:r>
              <w:rPr>
                <w:rFonts w:ascii="Times New Roman" w:hAnsi="Times New Roman"/>
                <w:spacing w:val="5"/>
                <w:sz w:val="24"/>
                <w:szCs w:val="24"/>
              </w:rPr>
              <w:t>a</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2"/>
                <w:sz w:val="24"/>
                <w:szCs w:val="24"/>
              </w:rPr>
              <w:t>pr</w:t>
            </w:r>
            <w:r>
              <w:rPr>
                <w:rFonts w:ascii="Times New Roman" w:hAnsi="Times New Roman"/>
                <w:sz w:val="24"/>
                <w:szCs w:val="24"/>
              </w:rPr>
              <w:t>o</w:t>
            </w:r>
            <w:r>
              <w:rPr>
                <w:rFonts w:ascii="Times New Roman" w:hAnsi="Times New Roman"/>
                <w:spacing w:val="-1"/>
                <w:sz w:val="24"/>
                <w:szCs w:val="24"/>
              </w:rPr>
              <w:t>s</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ktu</w:t>
            </w:r>
            <w:r>
              <w:rPr>
                <w:rFonts w:ascii="Times New Roman" w:hAnsi="Times New Roman"/>
                <w:spacing w:val="1"/>
                <w:sz w:val="24"/>
                <w:szCs w:val="24"/>
              </w:rPr>
              <w:t>s</w:t>
            </w:r>
            <w:r>
              <w:rPr>
                <w:rFonts w:ascii="Times New Roman" w:hAnsi="Times New Roman"/>
                <w:spacing w:val="5"/>
                <w:sz w:val="24"/>
                <w:szCs w:val="24"/>
              </w:rPr>
              <w:t>a</w:t>
            </w:r>
            <w:r>
              <w:rPr>
                <w:rFonts w:ascii="Times New Roman" w:hAnsi="Times New Roman"/>
                <w:spacing w:val="-1"/>
                <w:sz w:val="24"/>
                <w:szCs w:val="24"/>
              </w:rPr>
              <w:t>i</w:t>
            </w:r>
            <w:r>
              <w:rPr>
                <w:rFonts w:ascii="Times New Roman" w:hAnsi="Times New Roman"/>
                <w:sz w:val="24"/>
                <w:szCs w:val="24"/>
              </w:rPr>
              <w:t>,</w:t>
            </w:r>
          </w:p>
          <w:p w:rsidR="00C17AAC" w:rsidRDefault="00C17AAC">
            <w:pPr>
              <w:spacing w:after="0" w:line="240" w:lineRule="auto"/>
              <w:ind w:left="75" w:right="117"/>
              <w:rPr>
                <w:rFonts w:ascii="Times New Roman" w:hAnsi="Times New Roman"/>
                <w:spacing w:val="-1"/>
                <w:sz w:val="24"/>
                <w:szCs w:val="24"/>
              </w:rPr>
            </w:pPr>
            <w:r>
              <w:rPr>
                <w:rFonts w:ascii="Times New Roman" w:hAnsi="Times New Roman"/>
                <w:spacing w:val="2"/>
                <w:w w:val="95"/>
                <w:sz w:val="24"/>
                <w:szCs w:val="24"/>
              </w:rPr>
              <w:t>r</w:t>
            </w:r>
            <w:r>
              <w:rPr>
                <w:rFonts w:ascii="Times New Roman" w:hAnsi="Times New Roman"/>
                <w:spacing w:val="-3"/>
                <w:w w:val="95"/>
                <w:sz w:val="24"/>
                <w:szCs w:val="24"/>
              </w:rPr>
              <w:t>á</w:t>
            </w:r>
            <w:r>
              <w:rPr>
                <w:rFonts w:ascii="Times New Roman" w:hAnsi="Times New Roman"/>
                <w:spacing w:val="4"/>
                <w:w w:val="95"/>
                <w:sz w:val="24"/>
                <w:szCs w:val="24"/>
              </w:rPr>
              <w:t>d</w:t>
            </w:r>
            <w:r>
              <w:rPr>
                <w:rFonts w:ascii="Times New Roman" w:hAnsi="Times New Roman"/>
                <w:spacing w:val="-2"/>
                <w:w w:val="95"/>
                <w:sz w:val="24"/>
                <w:szCs w:val="24"/>
              </w:rPr>
              <w:t>i</w:t>
            </w:r>
            <w:r>
              <w:rPr>
                <w:rFonts w:ascii="Times New Roman" w:hAnsi="Times New Roman"/>
                <w:spacing w:val="2"/>
                <w:w w:val="95"/>
                <w:sz w:val="24"/>
                <w:szCs w:val="24"/>
              </w:rPr>
              <w:t>ó</w:t>
            </w:r>
            <w:r>
              <w:rPr>
                <w:rFonts w:ascii="Times New Roman" w:hAnsi="Times New Roman"/>
                <w:w w:val="95"/>
                <w:sz w:val="24"/>
                <w:szCs w:val="24"/>
              </w:rPr>
              <w:t>-</w:t>
            </w:r>
            <w:r>
              <w:rPr>
                <w:rFonts w:ascii="Times New Roman" w:hAnsi="Times New Roman"/>
                <w:spacing w:val="2"/>
                <w:w w:val="95"/>
                <w:sz w:val="24"/>
                <w:szCs w:val="24"/>
              </w:rPr>
              <w:t xml:space="preserve"> </w:t>
            </w:r>
            <w:r>
              <w:rPr>
                <w:rFonts w:ascii="Times New Roman" w:hAnsi="Times New Roman"/>
                <w:sz w:val="24"/>
                <w:szCs w:val="24"/>
              </w:rPr>
              <w:t>és</w:t>
            </w:r>
            <w:r>
              <w:rPr>
                <w:rFonts w:ascii="Times New Roman" w:hAnsi="Times New Roman"/>
                <w:spacing w:val="-10"/>
                <w:sz w:val="24"/>
                <w:szCs w:val="24"/>
              </w:rPr>
              <w:t xml:space="preserve"> </w:t>
            </w:r>
            <w:r>
              <w:rPr>
                <w:rFonts w:ascii="Times New Roman" w:hAnsi="Times New Roman"/>
                <w:sz w:val="24"/>
                <w:szCs w:val="24"/>
              </w:rPr>
              <w:t>t</w:t>
            </w:r>
            <w:r>
              <w:rPr>
                <w:rFonts w:ascii="Times New Roman" w:hAnsi="Times New Roman"/>
                <w:spacing w:val="2"/>
                <w:sz w:val="24"/>
                <w:szCs w:val="24"/>
              </w:rPr>
              <w:t>é</w:t>
            </w:r>
            <w:r>
              <w:rPr>
                <w:rFonts w:ascii="Times New Roman" w:hAnsi="Times New Roman"/>
                <w:spacing w:val="-3"/>
                <w:sz w:val="24"/>
                <w:szCs w:val="24"/>
              </w:rPr>
              <w:t>v</w:t>
            </w:r>
            <w:r>
              <w:rPr>
                <w:rFonts w:ascii="Times New Roman" w:hAnsi="Times New Roman"/>
                <w:spacing w:val="-2"/>
                <w:sz w:val="24"/>
                <w:szCs w:val="24"/>
              </w:rPr>
              <w:t>é</w:t>
            </w:r>
            <w:r>
              <w:rPr>
                <w:rFonts w:ascii="Times New Roman" w:hAnsi="Times New Roman"/>
                <w:spacing w:val="-3"/>
                <w:sz w:val="24"/>
                <w:szCs w:val="24"/>
              </w:rPr>
              <w:t>m</w:t>
            </w:r>
            <w:r>
              <w:rPr>
                <w:rFonts w:ascii="Times New Roman" w:hAnsi="Times New Roman"/>
                <w:spacing w:val="4"/>
                <w:sz w:val="24"/>
                <w:szCs w:val="24"/>
              </w:rPr>
              <w:t>ű</w:t>
            </w:r>
            <w:r>
              <w:rPr>
                <w:rFonts w:ascii="Times New Roman" w:hAnsi="Times New Roman"/>
                <w:sz w:val="24"/>
                <w:szCs w:val="24"/>
              </w:rPr>
              <w:t>s</w:t>
            </w:r>
            <w:r>
              <w:rPr>
                <w:rFonts w:ascii="Times New Roman" w:hAnsi="Times New Roman"/>
                <w:spacing w:val="-2"/>
                <w:sz w:val="24"/>
                <w:szCs w:val="24"/>
              </w:rPr>
              <w:t>oro</w:t>
            </w:r>
            <w:r>
              <w:rPr>
                <w:rFonts w:ascii="Times New Roman" w:hAnsi="Times New Roman"/>
                <w:sz w:val="24"/>
                <w:szCs w:val="24"/>
              </w:rPr>
              <w:t xml:space="preserve">k </w:t>
            </w:r>
            <w:r>
              <w:rPr>
                <w:rFonts w:ascii="Times New Roman" w:hAnsi="Times New Roman"/>
                <w:i/>
                <w:w w:val="95"/>
                <w:sz w:val="24"/>
                <w:szCs w:val="24"/>
              </w:rPr>
              <w:t>(</w:t>
            </w:r>
            <w:r>
              <w:rPr>
                <w:rFonts w:ascii="Times New Roman" w:hAnsi="Times New Roman"/>
                <w:i/>
                <w:spacing w:val="-2"/>
                <w:w w:val="95"/>
                <w:sz w:val="24"/>
                <w:szCs w:val="24"/>
              </w:rPr>
              <w:t>F</w:t>
            </w:r>
            <w:r>
              <w:rPr>
                <w:rFonts w:ascii="Times New Roman" w:hAnsi="Times New Roman"/>
                <w:i/>
                <w:w w:val="95"/>
                <w:sz w:val="24"/>
                <w:szCs w:val="24"/>
              </w:rPr>
              <w:t>ő</w:t>
            </w:r>
            <w:r>
              <w:rPr>
                <w:rFonts w:ascii="Times New Roman" w:hAnsi="Times New Roman"/>
                <w:i/>
                <w:spacing w:val="3"/>
                <w:w w:val="95"/>
                <w:sz w:val="24"/>
                <w:szCs w:val="24"/>
              </w:rPr>
              <w:t>t</w:t>
            </w:r>
            <w:r>
              <w:rPr>
                <w:rFonts w:ascii="Times New Roman" w:hAnsi="Times New Roman"/>
                <w:i/>
                <w:spacing w:val="2"/>
                <w:w w:val="95"/>
                <w:sz w:val="24"/>
                <w:szCs w:val="24"/>
              </w:rPr>
              <w:t>é</w:t>
            </w:r>
            <w:r>
              <w:rPr>
                <w:rFonts w:ascii="Times New Roman" w:hAnsi="Times New Roman"/>
                <w:i/>
                <w:spacing w:val="-5"/>
                <w:w w:val="95"/>
                <w:sz w:val="24"/>
                <w:szCs w:val="24"/>
              </w:rPr>
              <w:t>r</w:t>
            </w:r>
            <w:r>
              <w:rPr>
                <w:rFonts w:ascii="Times New Roman" w:hAnsi="Times New Roman"/>
                <w:i/>
                <w:w w:val="95"/>
                <w:sz w:val="24"/>
                <w:szCs w:val="24"/>
              </w:rPr>
              <w:t xml:space="preserve">, Hagyaték, Hazajáró, </w:t>
            </w:r>
            <w:r>
              <w:rPr>
                <w:rFonts w:ascii="Times New Roman" w:hAnsi="Times New Roman"/>
                <w:i/>
                <w:spacing w:val="2"/>
                <w:w w:val="95"/>
                <w:sz w:val="24"/>
                <w:szCs w:val="24"/>
              </w:rPr>
              <w:t>V</w:t>
            </w:r>
            <w:r>
              <w:rPr>
                <w:rFonts w:ascii="Times New Roman" w:hAnsi="Times New Roman"/>
                <w:i/>
                <w:spacing w:val="-1"/>
                <w:w w:val="95"/>
                <w:sz w:val="24"/>
                <w:szCs w:val="24"/>
              </w:rPr>
              <w:t>i</w:t>
            </w:r>
            <w:r>
              <w:rPr>
                <w:rFonts w:ascii="Times New Roman" w:hAnsi="Times New Roman"/>
                <w:i/>
                <w:w w:val="95"/>
                <w:sz w:val="24"/>
                <w:szCs w:val="24"/>
              </w:rPr>
              <w:t>r</w:t>
            </w:r>
            <w:r>
              <w:rPr>
                <w:rFonts w:ascii="Times New Roman" w:hAnsi="Times New Roman"/>
                <w:i/>
                <w:spacing w:val="-1"/>
                <w:w w:val="95"/>
                <w:sz w:val="24"/>
                <w:szCs w:val="24"/>
              </w:rPr>
              <w:t>á</w:t>
            </w:r>
            <w:r>
              <w:rPr>
                <w:rFonts w:ascii="Times New Roman" w:hAnsi="Times New Roman"/>
                <w:i/>
                <w:spacing w:val="1"/>
                <w:w w:val="95"/>
                <w:sz w:val="24"/>
                <w:szCs w:val="24"/>
              </w:rPr>
              <w:t>g</w:t>
            </w:r>
            <w:r>
              <w:rPr>
                <w:rFonts w:ascii="Times New Roman" w:hAnsi="Times New Roman"/>
                <w:i/>
                <w:spacing w:val="2"/>
                <w:w w:val="95"/>
                <w:sz w:val="24"/>
                <w:szCs w:val="24"/>
              </w:rPr>
              <w:t>z</w:t>
            </w:r>
            <w:r>
              <w:rPr>
                <w:rFonts w:ascii="Times New Roman" w:hAnsi="Times New Roman"/>
                <w:i/>
                <w:w w:val="95"/>
                <w:sz w:val="24"/>
                <w:szCs w:val="24"/>
              </w:rPr>
              <w:t>ó</w:t>
            </w:r>
            <w:r>
              <w:rPr>
                <w:rFonts w:ascii="Times New Roman" w:hAnsi="Times New Roman"/>
                <w:i/>
                <w:spacing w:val="6"/>
                <w:w w:val="95"/>
                <w:sz w:val="24"/>
                <w:szCs w:val="24"/>
              </w:rPr>
              <w:t xml:space="preserve"> </w:t>
            </w:r>
            <w:r>
              <w:rPr>
                <w:rFonts w:ascii="Times New Roman" w:hAnsi="Times New Roman"/>
                <w:i/>
                <w:sz w:val="24"/>
                <w:szCs w:val="24"/>
              </w:rPr>
              <w:t>M</w:t>
            </w:r>
            <w:r>
              <w:rPr>
                <w:rFonts w:ascii="Times New Roman" w:hAnsi="Times New Roman"/>
                <w:i/>
                <w:spacing w:val="-1"/>
                <w:sz w:val="24"/>
                <w:szCs w:val="24"/>
              </w:rPr>
              <w:t>a</w:t>
            </w:r>
            <w:r>
              <w:rPr>
                <w:rFonts w:ascii="Times New Roman" w:hAnsi="Times New Roman"/>
                <w:i/>
                <w:spacing w:val="8"/>
                <w:sz w:val="24"/>
                <w:szCs w:val="24"/>
              </w:rPr>
              <w:t>g</w:t>
            </w:r>
            <w:r>
              <w:rPr>
                <w:rFonts w:ascii="Times New Roman" w:hAnsi="Times New Roman"/>
                <w:i/>
                <w:spacing w:val="-1"/>
                <w:sz w:val="24"/>
                <w:szCs w:val="24"/>
              </w:rPr>
              <w:t>y</w:t>
            </w:r>
            <w:r>
              <w:rPr>
                <w:rFonts w:ascii="Times New Roman" w:hAnsi="Times New Roman"/>
                <w:i/>
                <w:sz w:val="24"/>
                <w:szCs w:val="24"/>
              </w:rPr>
              <w:t>ar</w:t>
            </w:r>
            <w:r>
              <w:rPr>
                <w:rFonts w:ascii="Times New Roman" w:hAnsi="Times New Roman"/>
                <w:i/>
                <w:spacing w:val="-1"/>
                <w:sz w:val="24"/>
                <w:szCs w:val="24"/>
              </w:rPr>
              <w:t>o</w:t>
            </w:r>
            <w:r>
              <w:rPr>
                <w:rFonts w:ascii="Times New Roman" w:hAnsi="Times New Roman"/>
                <w:i/>
                <w:spacing w:val="1"/>
                <w:sz w:val="24"/>
                <w:szCs w:val="24"/>
              </w:rPr>
              <w:t>rs</w:t>
            </w:r>
            <w:r>
              <w:rPr>
                <w:rFonts w:ascii="Times New Roman" w:hAnsi="Times New Roman"/>
                <w:i/>
                <w:spacing w:val="5"/>
                <w:sz w:val="24"/>
                <w:szCs w:val="24"/>
              </w:rPr>
              <w:t>z</w:t>
            </w:r>
            <w:r>
              <w:rPr>
                <w:rFonts w:ascii="Times New Roman" w:hAnsi="Times New Roman"/>
                <w:i/>
                <w:spacing w:val="-1"/>
                <w:sz w:val="24"/>
                <w:szCs w:val="24"/>
              </w:rPr>
              <w:t>á</w:t>
            </w:r>
            <w:r>
              <w:rPr>
                <w:rFonts w:ascii="Times New Roman" w:hAnsi="Times New Roman"/>
                <w:i/>
                <w:spacing w:val="9"/>
                <w:sz w:val="24"/>
                <w:szCs w:val="24"/>
              </w:rPr>
              <w:t>g</w:t>
            </w:r>
            <w:r>
              <w:rPr>
                <w:rFonts w:ascii="Times New Roman" w:hAnsi="Times New Roman"/>
                <w:i/>
                <w:spacing w:val="1"/>
                <w:sz w:val="24"/>
                <w:szCs w:val="24"/>
              </w:rPr>
              <w:t>),</w:t>
            </w:r>
          </w:p>
          <w:p w:rsidR="00C17AAC" w:rsidRDefault="00C17AAC">
            <w:pPr>
              <w:spacing w:after="0" w:line="240" w:lineRule="auto"/>
              <w:rPr>
                <w:rFonts w:ascii="Times New Roman" w:hAnsi="Times New Roman"/>
                <w:i/>
                <w:spacing w:val="-1"/>
                <w:w w:val="95"/>
                <w:sz w:val="24"/>
                <w:szCs w:val="24"/>
              </w:rPr>
            </w:pPr>
            <w:r>
              <w:rPr>
                <w:rFonts w:ascii="Times New Roman" w:hAnsi="Times New Roman"/>
                <w:spacing w:val="-1"/>
                <w:sz w:val="24"/>
                <w:szCs w:val="24"/>
              </w:rPr>
              <w:t>je</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8"/>
                <w:sz w:val="24"/>
                <w:szCs w:val="24"/>
              </w:rPr>
              <w:t xml:space="preserve"> </w:t>
            </w:r>
            <w:r>
              <w:rPr>
                <w:rFonts w:ascii="Times New Roman" w:hAnsi="Times New Roman"/>
                <w:spacing w:val="1"/>
                <w:sz w:val="24"/>
                <w:szCs w:val="24"/>
              </w:rPr>
              <w:t>n</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22"/>
                <w:sz w:val="24"/>
                <w:szCs w:val="24"/>
              </w:rPr>
              <w:t xml:space="preserve">,  ünnepek </w:t>
            </w:r>
            <w:r>
              <w:rPr>
                <w:rFonts w:ascii="Times New Roman" w:hAnsi="Times New Roman"/>
                <w:spacing w:val="-2"/>
                <w:sz w:val="24"/>
                <w:szCs w:val="24"/>
              </w:rPr>
              <w:t>re</w:t>
            </w:r>
            <w:r>
              <w:rPr>
                <w:rFonts w:ascii="Times New Roman" w:hAnsi="Times New Roman"/>
                <w:spacing w:val="-3"/>
                <w:sz w:val="24"/>
                <w:szCs w:val="24"/>
              </w:rPr>
              <w:t>n</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z</w:t>
            </w:r>
            <w:r>
              <w:rPr>
                <w:rFonts w:ascii="Times New Roman" w:hAnsi="Times New Roman"/>
                <w:spacing w:val="-3"/>
                <w:sz w:val="24"/>
                <w:szCs w:val="24"/>
              </w:rPr>
              <w:t>v</w:t>
            </w:r>
            <w:r>
              <w:rPr>
                <w:rFonts w:ascii="Times New Roman" w:hAnsi="Times New Roman"/>
                <w:spacing w:val="-2"/>
                <w:sz w:val="24"/>
                <w:szCs w:val="24"/>
              </w:rPr>
              <w:t>é</w:t>
            </w:r>
            <w:r>
              <w:rPr>
                <w:rFonts w:ascii="Times New Roman" w:hAnsi="Times New Roman"/>
                <w:spacing w:val="-3"/>
                <w:sz w:val="24"/>
                <w:szCs w:val="24"/>
              </w:rPr>
              <w:t>ny</w:t>
            </w:r>
            <w:r>
              <w:rPr>
                <w:rFonts w:ascii="Times New Roman" w:hAnsi="Times New Roman"/>
                <w:spacing w:val="-1"/>
                <w:sz w:val="24"/>
                <w:szCs w:val="24"/>
              </w:rPr>
              <w:t>e</w:t>
            </w:r>
            <w:r>
              <w:rPr>
                <w:rFonts w:ascii="Times New Roman" w:hAnsi="Times New Roman"/>
                <w:sz w:val="24"/>
                <w:szCs w:val="24"/>
              </w:rPr>
              <w:t>i.</w:t>
            </w:r>
          </w:p>
        </w:tc>
        <w:tc>
          <w:tcPr>
            <w:tcW w:w="4409" w:type="dxa"/>
            <w:tcBorders>
              <w:top w:val="single" w:sz="4" w:space="0" w:color="000000"/>
              <w:left w:val="single" w:sz="4" w:space="0" w:color="000000"/>
              <w:bottom w:val="single" w:sz="4" w:space="0" w:color="000000"/>
            </w:tcBorders>
          </w:tcPr>
          <w:p w:rsidR="00C17AAC" w:rsidRDefault="00C17AAC">
            <w:pPr>
              <w:spacing w:before="31" w:after="0" w:line="240" w:lineRule="auto"/>
              <w:ind w:left="75" w:right="-20"/>
              <w:rPr>
                <w:rFonts w:ascii="Times New Roman" w:hAnsi="Times New Roman"/>
                <w:spacing w:val="-9"/>
                <w:w w:val="95"/>
                <w:sz w:val="24"/>
                <w:szCs w:val="24"/>
              </w:rPr>
            </w:pPr>
            <w:r>
              <w:rPr>
                <w:rFonts w:ascii="Times New Roman" w:hAnsi="Times New Roman"/>
                <w:i/>
                <w:spacing w:val="-1"/>
                <w:w w:val="95"/>
                <w:sz w:val="24"/>
                <w:szCs w:val="24"/>
              </w:rPr>
              <w:t>F</w:t>
            </w:r>
            <w:r>
              <w:rPr>
                <w:rFonts w:ascii="Times New Roman" w:hAnsi="Times New Roman"/>
                <w:i/>
                <w:w w:val="95"/>
                <w:sz w:val="24"/>
                <w:szCs w:val="24"/>
              </w:rPr>
              <w:t>r</w:t>
            </w:r>
            <w:r>
              <w:rPr>
                <w:rFonts w:ascii="Times New Roman" w:hAnsi="Times New Roman"/>
                <w:i/>
                <w:spacing w:val="-1"/>
                <w:w w:val="95"/>
                <w:sz w:val="24"/>
                <w:szCs w:val="24"/>
              </w:rPr>
              <w:t>on</w:t>
            </w:r>
            <w:r>
              <w:rPr>
                <w:rFonts w:ascii="Times New Roman" w:hAnsi="Times New Roman"/>
                <w:i/>
                <w:spacing w:val="4"/>
                <w:w w:val="95"/>
                <w:sz w:val="24"/>
                <w:szCs w:val="24"/>
              </w:rPr>
              <w:t>t</w:t>
            </w:r>
            <w:r>
              <w:rPr>
                <w:rFonts w:ascii="Times New Roman" w:hAnsi="Times New Roman"/>
                <w:i/>
                <w:spacing w:val="-1"/>
                <w:w w:val="95"/>
                <w:sz w:val="24"/>
                <w:szCs w:val="24"/>
              </w:rPr>
              <w:t>á</w:t>
            </w:r>
            <w:r>
              <w:rPr>
                <w:rFonts w:ascii="Times New Roman" w:hAnsi="Times New Roman"/>
                <w:i/>
                <w:spacing w:val="-2"/>
                <w:w w:val="95"/>
                <w:sz w:val="24"/>
                <w:szCs w:val="24"/>
              </w:rPr>
              <w:t>l</w:t>
            </w:r>
            <w:r>
              <w:rPr>
                <w:rFonts w:ascii="Times New Roman" w:hAnsi="Times New Roman"/>
                <w:i/>
                <w:spacing w:val="3"/>
                <w:w w:val="95"/>
                <w:sz w:val="24"/>
                <w:szCs w:val="24"/>
              </w:rPr>
              <w:t>i</w:t>
            </w:r>
            <w:r>
              <w:rPr>
                <w:rFonts w:ascii="Times New Roman" w:hAnsi="Times New Roman"/>
                <w:i/>
                <w:w w:val="95"/>
                <w:sz w:val="24"/>
                <w:szCs w:val="24"/>
              </w:rPr>
              <w:t xml:space="preserve">s </w:t>
            </w:r>
            <w:r>
              <w:rPr>
                <w:rFonts w:ascii="Times New Roman" w:hAnsi="Times New Roman"/>
                <w:i/>
                <w:sz w:val="24"/>
                <w:szCs w:val="24"/>
              </w:rPr>
              <w:t>os</w:t>
            </w:r>
            <w:r>
              <w:rPr>
                <w:rFonts w:ascii="Times New Roman" w:hAnsi="Times New Roman"/>
                <w:i/>
                <w:spacing w:val="2"/>
                <w:sz w:val="24"/>
                <w:szCs w:val="24"/>
              </w:rPr>
              <w:t>z</w:t>
            </w:r>
            <w:r>
              <w:rPr>
                <w:rFonts w:ascii="Times New Roman" w:hAnsi="Times New Roman"/>
                <w:i/>
                <w:spacing w:val="4"/>
                <w:sz w:val="24"/>
                <w:szCs w:val="24"/>
              </w:rPr>
              <w:t>t</w:t>
            </w:r>
            <w:r>
              <w:rPr>
                <w:rFonts w:ascii="Times New Roman" w:hAnsi="Times New Roman"/>
                <w:i/>
                <w:sz w:val="24"/>
                <w:szCs w:val="24"/>
              </w:rPr>
              <w:t>á</w:t>
            </w:r>
            <w:r>
              <w:rPr>
                <w:rFonts w:ascii="Times New Roman" w:hAnsi="Times New Roman"/>
                <w:i/>
                <w:spacing w:val="-3"/>
                <w:sz w:val="24"/>
                <w:szCs w:val="24"/>
              </w:rPr>
              <w:t>l</w:t>
            </w:r>
            <w:r>
              <w:rPr>
                <w:rFonts w:ascii="Times New Roman" w:hAnsi="Times New Roman"/>
                <w:i/>
                <w:sz w:val="24"/>
                <w:szCs w:val="24"/>
              </w:rPr>
              <w:t>y</w:t>
            </w:r>
            <w:r>
              <w:rPr>
                <w:rFonts w:ascii="Times New Roman" w:hAnsi="Times New Roman"/>
                <w:i/>
                <w:spacing w:val="-2"/>
                <w:sz w:val="24"/>
                <w:szCs w:val="24"/>
              </w:rPr>
              <w:t>m</w:t>
            </w:r>
            <w:r>
              <w:rPr>
                <w:rFonts w:ascii="Times New Roman" w:hAnsi="Times New Roman"/>
                <w:i/>
                <w:sz w:val="24"/>
                <w:szCs w:val="24"/>
              </w:rPr>
              <w:t>unk</w:t>
            </w:r>
            <w:r>
              <w:rPr>
                <w:rFonts w:ascii="Times New Roman" w:hAnsi="Times New Roman"/>
                <w:i/>
                <w:spacing w:val="2"/>
                <w:sz w:val="24"/>
                <w:szCs w:val="24"/>
              </w:rPr>
              <w:t>a</w:t>
            </w:r>
            <w:r>
              <w:rPr>
                <w:rFonts w:ascii="Times New Roman" w:hAnsi="Times New Roman"/>
                <w:i/>
                <w:sz w:val="24"/>
                <w:szCs w:val="24"/>
              </w:rPr>
              <w:t>:</w:t>
            </w:r>
          </w:p>
          <w:p w:rsidR="00C17AAC" w:rsidRDefault="00C17AAC">
            <w:pPr>
              <w:spacing w:after="0" w:line="240" w:lineRule="auto"/>
              <w:ind w:left="75" w:right="-20"/>
              <w:rPr>
                <w:rFonts w:ascii="Times New Roman" w:hAnsi="Times New Roman"/>
                <w:sz w:val="24"/>
                <w:szCs w:val="24"/>
              </w:rPr>
            </w:pPr>
            <w:r>
              <w:rPr>
                <w:rFonts w:ascii="Times New Roman" w:hAnsi="Times New Roman"/>
                <w:spacing w:val="-9"/>
                <w:w w:val="95"/>
                <w:sz w:val="24"/>
                <w:szCs w:val="24"/>
              </w:rPr>
              <w:t>T</w:t>
            </w:r>
            <w:r>
              <w:rPr>
                <w:rFonts w:ascii="Times New Roman" w:hAnsi="Times New Roman"/>
                <w:spacing w:val="-2"/>
                <w:w w:val="95"/>
                <w:sz w:val="24"/>
                <w:szCs w:val="24"/>
              </w:rPr>
              <w:t>ö</w:t>
            </w:r>
            <w:r>
              <w:rPr>
                <w:rFonts w:ascii="Times New Roman" w:hAnsi="Times New Roman"/>
                <w:spacing w:val="5"/>
                <w:w w:val="95"/>
                <w:sz w:val="24"/>
                <w:szCs w:val="24"/>
              </w:rPr>
              <w:t>r</w:t>
            </w:r>
            <w:r>
              <w:rPr>
                <w:rFonts w:ascii="Times New Roman" w:hAnsi="Times New Roman"/>
                <w:w w:val="95"/>
                <w:sz w:val="24"/>
                <w:szCs w:val="24"/>
              </w:rPr>
              <w:t>t</w:t>
            </w:r>
            <w:r>
              <w:rPr>
                <w:rFonts w:ascii="Times New Roman" w:hAnsi="Times New Roman"/>
                <w:spacing w:val="-2"/>
                <w:w w:val="95"/>
                <w:sz w:val="24"/>
                <w:szCs w:val="24"/>
              </w:rPr>
              <w:t>én</w:t>
            </w:r>
            <w:r>
              <w:rPr>
                <w:rFonts w:ascii="Times New Roman" w:hAnsi="Times New Roman"/>
                <w:w w:val="95"/>
                <w:sz w:val="24"/>
                <w:szCs w:val="24"/>
              </w:rPr>
              <w:t>e</w:t>
            </w:r>
            <w:r>
              <w:rPr>
                <w:rFonts w:ascii="Times New Roman" w:hAnsi="Times New Roman"/>
                <w:spacing w:val="4"/>
                <w:w w:val="95"/>
                <w:sz w:val="24"/>
                <w:szCs w:val="24"/>
              </w:rPr>
              <w:t>t</w:t>
            </w:r>
            <w:r>
              <w:rPr>
                <w:rFonts w:ascii="Times New Roman" w:hAnsi="Times New Roman"/>
                <w:spacing w:val="-1"/>
                <w:w w:val="95"/>
                <w:sz w:val="24"/>
                <w:szCs w:val="24"/>
              </w:rPr>
              <w:t>i</w:t>
            </w:r>
            <w:r>
              <w:rPr>
                <w:rFonts w:ascii="Times New Roman" w:hAnsi="Times New Roman"/>
                <w:w w:val="95"/>
                <w:sz w:val="24"/>
                <w:szCs w:val="24"/>
              </w:rPr>
              <w:t>,</w:t>
            </w:r>
            <w:r>
              <w:rPr>
                <w:rFonts w:ascii="Times New Roman" w:hAnsi="Times New Roman"/>
                <w:spacing w:val="10"/>
                <w:w w:val="95"/>
                <w:sz w:val="24"/>
                <w:szCs w:val="24"/>
              </w:rPr>
              <w:t xml:space="preserve"> </w:t>
            </w:r>
            <w:r>
              <w:rPr>
                <w:rFonts w:ascii="Times New Roman" w:hAnsi="Times New Roman"/>
                <w:w w:val="95"/>
                <w:sz w:val="24"/>
                <w:szCs w:val="24"/>
              </w:rPr>
              <w:t>f</w:t>
            </w:r>
            <w:r>
              <w:rPr>
                <w:rFonts w:ascii="Times New Roman" w:hAnsi="Times New Roman"/>
                <w:spacing w:val="-2"/>
                <w:w w:val="95"/>
                <w:sz w:val="24"/>
                <w:szCs w:val="24"/>
              </w:rPr>
              <w:t>öl</w:t>
            </w:r>
            <w:r>
              <w:rPr>
                <w:rFonts w:ascii="Times New Roman" w:hAnsi="Times New Roman"/>
                <w:spacing w:val="4"/>
                <w:w w:val="95"/>
                <w:sz w:val="24"/>
                <w:szCs w:val="24"/>
              </w:rPr>
              <w:t>d</w:t>
            </w:r>
            <w:r>
              <w:rPr>
                <w:rFonts w:ascii="Times New Roman" w:hAnsi="Times New Roman"/>
                <w:spacing w:val="2"/>
                <w:w w:val="95"/>
                <w:sz w:val="24"/>
                <w:szCs w:val="24"/>
              </w:rPr>
              <w:t>r</w:t>
            </w:r>
            <w:r>
              <w:rPr>
                <w:rFonts w:ascii="Times New Roman" w:hAnsi="Times New Roman"/>
                <w:spacing w:val="-2"/>
                <w:w w:val="95"/>
                <w:sz w:val="24"/>
                <w:szCs w:val="24"/>
              </w:rPr>
              <w:t>aj</w:t>
            </w:r>
            <w:r>
              <w:rPr>
                <w:rFonts w:ascii="Times New Roman" w:hAnsi="Times New Roman"/>
                <w:spacing w:val="1"/>
                <w:w w:val="95"/>
                <w:sz w:val="24"/>
                <w:szCs w:val="24"/>
              </w:rPr>
              <w:t>z</w:t>
            </w:r>
            <w:r>
              <w:rPr>
                <w:rFonts w:ascii="Times New Roman" w:hAnsi="Times New Roman"/>
                <w:w w:val="95"/>
                <w:sz w:val="24"/>
                <w:szCs w:val="24"/>
              </w:rPr>
              <w:t>i</w:t>
            </w:r>
            <w:r>
              <w:rPr>
                <w:rFonts w:ascii="Times New Roman" w:hAnsi="Times New Roman"/>
                <w:spacing w:val="4"/>
                <w:w w:val="95"/>
                <w:sz w:val="24"/>
                <w:szCs w:val="24"/>
              </w:rPr>
              <w:t xml:space="preserve"> </w:t>
            </w:r>
            <w:r>
              <w:rPr>
                <w:rFonts w:ascii="Times New Roman" w:hAnsi="Times New Roman"/>
                <w:spacing w:val="-4"/>
                <w:sz w:val="24"/>
                <w:szCs w:val="24"/>
              </w:rPr>
              <w:t>á</w:t>
            </w:r>
            <w:r>
              <w:rPr>
                <w:rFonts w:ascii="Times New Roman" w:hAnsi="Times New Roman"/>
                <w:spacing w:val="5"/>
                <w:sz w:val="24"/>
                <w:szCs w:val="24"/>
              </w:rPr>
              <w:t>t</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6"/>
                <w:sz w:val="24"/>
                <w:szCs w:val="24"/>
              </w:rPr>
              <w:t>k</w:t>
            </w:r>
            <w:r>
              <w:rPr>
                <w:rFonts w:ascii="Times New Roman" w:hAnsi="Times New Roman"/>
                <w:spacing w:val="4"/>
                <w:sz w:val="24"/>
                <w:szCs w:val="24"/>
              </w:rPr>
              <w:t>i</w:t>
            </w:r>
            <w:r>
              <w:rPr>
                <w:rFonts w:ascii="Times New Roman" w:hAnsi="Times New Roman"/>
                <w:spacing w:val="-3"/>
                <w:sz w:val="24"/>
                <w:szCs w:val="24"/>
              </w:rPr>
              <w:t>n</w:t>
            </w:r>
            <w:r>
              <w:rPr>
                <w:rFonts w:ascii="Times New Roman" w:hAnsi="Times New Roman"/>
                <w:sz w:val="24"/>
                <w:szCs w:val="24"/>
              </w:rPr>
              <w:t>té</w:t>
            </w:r>
            <w:r>
              <w:rPr>
                <w:rFonts w:ascii="Times New Roman" w:hAnsi="Times New Roman"/>
                <w:spacing w:val="1"/>
                <w:sz w:val="24"/>
                <w:szCs w:val="24"/>
              </w:rPr>
              <w:t>s</w:t>
            </w:r>
            <w:r>
              <w:rPr>
                <w:rFonts w:ascii="Times New Roman" w:hAnsi="Times New Roman"/>
                <w:sz w:val="24"/>
                <w:szCs w:val="24"/>
              </w:rPr>
              <w:t>.</w:t>
            </w:r>
          </w:p>
          <w:p w:rsidR="00C17AAC" w:rsidRDefault="00C17AAC">
            <w:pPr>
              <w:spacing w:before="4" w:after="0" w:line="260" w:lineRule="exact"/>
              <w:rPr>
                <w:rFonts w:ascii="Times New Roman" w:hAnsi="Times New Roman"/>
                <w:sz w:val="24"/>
                <w:szCs w:val="24"/>
              </w:rPr>
            </w:pPr>
          </w:p>
          <w:p w:rsidR="00C17AAC" w:rsidRDefault="00C17AAC">
            <w:pPr>
              <w:spacing w:before="4" w:after="0" w:line="260" w:lineRule="exact"/>
              <w:rPr>
                <w:rFonts w:ascii="Times New Roman" w:hAnsi="Times New Roman"/>
                <w:i/>
                <w:sz w:val="24"/>
                <w:szCs w:val="24"/>
              </w:rPr>
            </w:pPr>
            <w:r>
              <w:rPr>
                <w:rFonts w:ascii="Times New Roman" w:hAnsi="Times New Roman"/>
                <w:i/>
                <w:sz w:val="24"/>
                <w:szCs w:val="24"/>
              </w:rPr>
              <w:t>Csoportfoglalkozás:</w:t>
            </w:r>
          </w:p>
          <w:p w:rsidR="00C17AAC" w:rsidRDefault="00C17AAC">
            <w:pPr>
              <w:spacing w:before="4" w:after="0" w:line="260" w:lineRule="exact"/>
              <w:rPr>
                <w:rFonts w:ascii="Times New Roman" w:hAnsi="Times New Roman"/>
                <w:i/>
                <w:sz w:val="24"/>
                <w:szCs w:val="24"/>
              </w:rPr>
            </w:pPr>
          </w:p>
          <w:p w:rsidR="00C17AAC" w:rsidRDefault="00C17AAC">
            <w:pPr>
              <w:spacing w:after="0" w:line="240" w:lineRule="auto"/>
              <w:ind w:left="75" w:right="-20"/>
              <w:rPr>
                <w:rFonts w:ascii="Times New Roman" w:hAnsi="Times New Roman"/>
                <w:sz w:val="24"/>
                <w:szCs w:val="24"/>
              </w:rPr>
            </w:pPr>
            <w:r>
              <w:rPr>
                <w:rFonts w:ascii="Times New Roman" w:hAnsi="Times New Roman"/>
                <w:i/>
                <w:spacing w:val="2"/>
                <w:sz w:val="24"/>
                <w:szCs w:val="24"/>
              </w:rPr>
              <w:t>I</w:t>
            </w:r>
            <w:r>
              <w:rPr>
                <w:rFonts w:ascii="Times New Roman" w:hAnsi="Times New Roman"/>
                <w:i/>
                <w:sz w:val="24"/>
                <w:szCs w:val="24"/>
              </w:rPr>
              <w:t>.</w:t>
            </w:r>
            <w:r>
              <w:rPr>
                <w:rFonts w:ascii="Times New Roman" w:hAnsi="Times New Roman"/>
                <w:i/>
                <w:spacing w:val="-11"/>
                <w:sz w:val="24"/>
                <w:szCs w:val="24"/>
              </w:rPr>
              <w:t xml:space="preserve"> </w:t>
            </w:r>
            <w:r>
              <w:rPr>
                <w:rFonts w:ascii="Times New Roman" w:hAnsi="Times New Roman"/>
                <w:i/>
                <w:spacing w:val="3"/>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p>
          <w:p w:rsidR="00C17AAC" w:rsidRDefault="00C17AAC">
            <w:pPr>
              <w:spacing w:after="0" w:line="240" w:lineRule="auto"/>
              <w:ind w:left="75" w:right="178"/>
              <w:rPr>
                <w:rFonts w:ascii="Times New Roman" w:hAnsi="Times New Roman"/>
                <w:sz w:val="24"/>
                <w:szCs w:val="24"/>
              </w:rPr>
            </w:pP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1"/>
                <w:w w:val="96"/>
                <w:sz w:val="24"/>
                <w:szCs w:val="24"/>
              </w:rPr>
              <w:t>D</w:t>
            </w:r>
            <w:r>
              <w:rPr>
                <w:rFonts w:ascii="Times New Roman" w:hAnsi="Times New Roman"/>
                <w:spacing w:val="4"/>
                <w:w w:val="96"/>
                <w:sz w:val="24"/>
                <w:szCs w:val="24"/>
              </w:rPr>
              <w:t>u</w:t>
            </w:r>
            <w:r>
              <w:rPr>
                <w:rFonts w:ascii="Times New Roman" w:hAnsi="Times New Roman"/>
                <w:spacing w:val="1"/>
                <w:w w:val="96"/>
                <w:sz w:val="24"/>
                <w:szCs w:val="24"/>
              </w:rPr>
              <w:t>n</w:t>
            </w:r>
            <w:r>
              <w:rPr>
                <w:rFonts w:ascii="Times New Roman" w:hAnsi="Times New Roman"/>
                <w:spacing w:val="4"/>
                <w:w w:val="96"/>
                <w:sz w:val="24"/>
                <w:szCs w:val="24"/>
              </w:rPr>
              <w:t>á</w:t>
            </w:r>
            <w:r>
              <w:rPr>
                <w:rFonts w:ascii="Times New Roman" w:hAnsi="Times New Roman"/>
                <w:spacing w:val="-3"/>
                <w:w w:val="96"/>
                <w:sz w:val="24"/>
                <w:szCs w:val="24"/>
              </w:rPr>
              <w:t>n</w:t>
            </w:r>
            <w:r>
              <w:rPr>
                <w:rFonts w:ascii="Times New Roman" w:hAnsi="Times New Roman"/>
                <w:spacing w:val="4"/>
                <w:w w:val="96"/>
                <w:sz w:val="24"/>
                <w:szCs w:val="24"/>
              </w:rPr>
              <w:t>t</w:t>
            </w:r>
            <w:r>
              <w:rPr>
                <w:rFonts w:ascii="Times New Roman" w:hAnsi="Times New Roman"/>
                <w:spacing w:val="5"/>
                <w:w w:val="96"/>
                <w:sz w:val="24"/>
                <w:szCs w:val="24"/>
              </w:rPr>
              <w:t>ú</w:t>
            </w:r>
            <w:r>
              <w:rPr>
                <w:rFonts w:ascii="Times New Roman" w:hAnsi="Times New Roman"/>
                <w:w w:val="96"/>
                <w:sz w:val="24"/>
                <w:szCs w:val="24"/>
              </w:rPr>
              <w:t>l</w:t>
            </w:r>
            <w:r>
              <w:rPr>
                <w:rFonts w:ascii="Times New Roman" w:hAnsi="Times New Roman"/>
                <w:spacing w:val="6"/>
                <w:w w:val="96"/>
                <w:sz w:val="24"/>
                <w:szCs w:val="24"/>
              </w:rPr>
              <w:t xml:space="preserve"> </w:t>
            </w:r>
            <w:r>
              <w:rPr>
                <w:rFonts w:ascii="Times New Roman" w:hAnsi="Times New Roman"/>
                <w:w w:val="96"/>
                <w:sz w:val="24"/>
                <w:szCs w:val="24"/>
              </w:rPr>
              <w:t>sk</w:t>
            </w:r>
            <w:r>
              <w:rPr>
                <w:rFonts w:ascii="Times New Roman" w:hAnsi="Times New Roman"/>
                <w:spacing w:val="4"/>
                <w:w w:val="96"/>
                <w:sz w:val="24"/>
                <w:szCs w:val="24"/>
              </w:rPr>
              <w:t>an</w:t>
            </w:r>
            <w:r>
              <w:rPr>
                <w:rFonts w:ascii="Times New Roman" w:hAnsi="Times New Roman"/>
                <w:w w:val="96"/>
                <w:sz w:val="24"/>
                <w:szCs w:val="24"/>
              </w:rPr>
              <w:t>z</w:t>
            </w:r>
            <w:r>
              <w:rPr>
                <w:rFonts w:ascii="Times New Roman" w:hAnsi="Times New Roman"/>
                <w:spacing w:val="-2"/>
                <w:w w:val="96"/>
                <w:sz w:val="24"/>
                <w:szCs w:val="24"/>
              </w:rPr>
              <w:t>en</w:t>
            </w:r>
            <w:r>
              <w:rPr>
                <w:rFonts w:ascii="Times New Roman" w:hAnsi="Times New Roman"/>
                <w:spacing w:val="-1"/>
                <w:w w:val="96"/>
                <w:sz w:val="24"/>
                <w:szCs w:val="24"/>
              </w:rPr>
              <w:t>je</w:t>
            </w:r>
            <w:r>
              <w:rPr>
                <w:rFonts w:ascii="Times New Roman" w:hAnsi="Times New Roman"/>
                <w:w w:val="96"/>
                <w:sz w:val="24"/>
                <w:szCs w:val="24"/>
              </w:rPr>
              <w:t>i</w:t>
            </w:r>
            <w:r>
              <w:rPr>
                <w:rFonts w:ascii="Times New Roman" w:hAnsi="Times New Roman"/>
                <w:spacing w:val="3"/>
                <w:w w:val="96"/>
                <w:sz w:val="24"/>
                <w:szCs w:val="24"/>
              </w:rPr>
              <w:t xml:space="preserve"> </w:t>
            </w:r>
            <w:r>
              <w:rPr>
                <w:rFonts w:ascii="Times New Roman" w:hAnsi="Times New Roman"/>
                <w:sz w:val="24"/>
                <w:szCs w:val="24"/>
              </w:rPr>
              <w:t xml:space="preserve">és </w:t>
            </w:r>
            <w:r>
              <w:rPr>
                <w:rFonts w:ascii="Times New Roman" w:hAnsi="Times New Roman"/>
                <w:spacing w:val="-10"/>
                <w:sz w:val="24"/>
                <w:szCs w:val="24"/>
              </w:rPr>
              <w:t>tájhá</w:t>
            </w:r>
            <w:r>
              <w:rPr>
                <w:rFonts w:ascii="Times New Roman" w:hAnsi="Times New Roman"/>
                <w:spacing w:val="2"/>
                <w:sz w:val="24"/>
                <w:szCs w:val="24"/>
              </w:rPr>
              <w:t>z</w:t>
            </w:r>
            <w:r>
              <w:rPr>
                <w:rFonts w:ascii="Times New Roman" w:hAnsi="Times New Roman"/>
                <w:spacing w:val="5"/>
                <w:sz w:val="24"/>
                <w:szCs w:val="24"/>
              </w:rPr>
              <w:t>a</w:t>
            </w:r>
            <w:r>
              <w:rPr>
                <w:rFonts w:ascii="Times New Roman" w:hAnsi="Times New Roman"/>
                <w:spacing w:val="2"/>
                <w:sz w:val="24"/>
                <w:szCs w:val="24"/>
              </w:rPr>
              <w:t>i.</w:t>
            </w:r>
          </w:p>
          <w:p w:rsidR="00C17AAC" w:rsidRDefault="00C17AAC">
            <w:pPr>
              <w:spacing w:before="4" w:after="0" w:line="260" w:lineRule="exact"/>
              <w:rPr>
                <w:rFonts w:ascii="Times New Roman" w:hAnsi="Times New Roman"/>
                <w:sz w:val="24"/>
                <w:szCs w:val="24"/>
              </w:rPr>
            </w:pPr>
          </w:p>
          <w:p w:rsidR="00C17AAC" w:rsidRDefault="00C17AAC">
            <w:pPr>
              <w:spacing w:after="0" w:line="240" w:lineRule="auto"/>
              <w:ind w:left="75" w:right="-20"/>
              <w:rPr>
                <w:rFonts w:ascii="Times New Roman" w:hAnsi="Times New Roman"/>
                <w:spacing w:val="5"/>
                <w:sz w:val="24"/>
                <w:szCs w:val="24"/>
              </w:rPr>
            </w:pPr>
            <w:r>
              <w:rPr>
                <w:rFonts w:ascii="Times New Roman" w:hAnsi="Times New Roman"/>
                <w:i/>
                <w:spacing w:val="4"/>
                <w:sz w:val="24"/>
                <w:szCs w:val="24"/>
              </w:rPr>
              <w:t>I</w:t>
            </w:r>
            <w:r>
              <w:rPr>
                <w:rFonts w:ascii="Times New Roman" w:hAnsi="Times New Roman"/>
                <w:i/>
                <w:spacing w:val="2"/>
                <w:sz w:val="24"/>
                <w:szCs w:val="24"/>
              </w:rPr>
              <w:t>I</w:t>
            </w:r>
            <w:r>
              <w:rPr>
                <w:rFonts w:ascii="Times New Roman" w:hAnsi="Times New Roman"/>
                <w:i/>
                <w:sz w:val="24"/>
                <w:szCs w:val="24"/>
              </w:rPr>
              <w:t>.</w:t>
            </w:r>
            <w:r>
              <w:rPr>
                <w:rFonts w:ascii="Times New Roman" w:hAnsi="Times New Roman"/>
                <w:i/>
                <w:spacing w:val="-14"/>
                <w:sz w:val="24"/>
                <w:szCs w:val="24"/>
              </w:rPr>
              <w:t xml:space="preserve"> </w:t>
            </w:r>
            <w:r>
              <w:rPr>
                <w:rFonts w:ascii="Times New Roman" w:hAnsi="Times New Roman"/>
                <w:i/>
                <w:spacing w:val="3"/>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r>
              <w:rPr>
                <w:rFonts w:ascii="Times New Roman" w:hAnsi="Times New Roman"/>
                <w:i/>
                <w:sz w:val="24"/>
                <w:szCs w:val="24"/>
              </w:rPr>
              <w:t>:</w:t>
            </w:r>
          </w:p>
          <w:p w:rsidR="00C17AAC" w:rsidRDefault="00C17AAC">
            <w:pPr>
              <w:spacing w:after="0" w:line="240" w:lineRule="auto"/>
              <w:ind w:left="75" w:right="-20"/>
              <w:rPr>
                <w:rFonts w:ascii="Times New Roman" w:hAnsi="Times New Roman"/>
                <w:sz w:val="24"/>
                <w:szCs w:val="24"/>
              </w:rPr>
            </w:pPr>
            <w:r>
              <w:rPr>
                <w:rFonts w:ascii="Times New Roman" w:hAnsi="Times New Roman"/>
                <w:spacing w:val="5"/>
                <w:sz w:val="24"/>
                <w:szCs w:val="24"/>
              </w:rPr>
              <w:t>A</w:t>
            </w:r>
            <w:r>
              <w:rPr>
                <w:rFonts w:ascii="Times New Roman" w:hAnsi="Times New Roman"/>
                <w:sz w:val="24"/>
                <w:szCs w:val="24"/>
              </w:rPr>
              <w:t>z</w:t>
            </w:r>
            <w:r>
              <w:rPr>
                <w:rFonts w:ascii="Times New Roman" w:hAnsi="Times New Roman"/>
                <w:spacing w:val="-10"/>
                <w:sz w:val="24"/>
                <w:szCs w:val="24"/>
              </w:rPr>
              <w:t xml:space="preserve"> </w:t>
            </w:r>
            <w:r>
              <w:rPr>
                <w:rFonts w:ascii="Times New Roman" w:hAnsi="Times New Roman"/>
                <w:spacing w:val="7"/>
                <w:sz w:val="24"/>
                <w:szCs w:val="24"/>
              </w:rPr>
              <w:t>A</w:t>
            </w:r>
            <w:r>
              <w:rPr>
                <w:rFonts w:ascii="Times New Roman" w:hAnsi="Times New Roman"/>
                <w:spacing w:val="4"/>
                <w:sz w:val="24"/>
                <w:szCs w:val="24"/>
              </w:rPr>
              <w:t>l</w:t>
            </w:r>
            <w:r>
              <w:rPr>
                <w:rFonts w:ascii="Times New Roman" w:hAnsi="Times New Roman"/>
                <w:sz w:val="24"/>
                <w:szCs w:val="24"/>
              </w:rPr>
              <w:t>f</w:t>
            </w:r>
            <w:r>
              <w:rPr>
                <w:rFonts w:ascii="Times New Roman" w:hAnsi="Times New Roman"/>
                <w:spacing w:val="-2"/>
                <w:sz w:val="24"/>
                <w:szCs w:val="24"/>
              </w:rPr>
              <w:t>öl</w:t>
            </w:r>
            <w:r>
              <w:rPr>
                <w:rFonts w:ascii="Times New Roman" w:hAnsi="Times New Roman"/>
                <w:sz w:val="24"/>
                <w:szCs w:val="24"/>
              </w:rPr>
              <w:t>d</w:t>
            </w:r>
            <w:r>
              <w:rPr>
                <w:rFonts w:ascii="Times New Roman" w:hAnsi="Times New Roman"/>
                <w:spacing w:val="-22"/>
                <w:sz w:val="24"/>
                <w:szCs w:val="24"/>
              </w:rPr>
              <w:t xml:space="preserve"> </w:t>
            </w:r>
            <w:r>
              <w:rPr>
                <w:rFonts w:ascii="Times New Roman" w:hAnsi="Times New Roman"/>
                <w:w w:val="96"/>
                <w:sz w:val="24"/>
                <w:szCs w:val="24"/>
              </w:rPr>
              <w:t>sk</w:t>
            </w:r>
            <w:r>
              <w:rPr>
                <w:rFonts w:ascii="Times New Roman" w:hAnsi="Times New Roman"/>
                <w:spacing w:val="4"/>
                <w:w w:val="96"/>
                <w:sz w:val="24"/>
                <w:szCs w:val="24"/>
              </w:rPr>
              <w:t>an</w:t>
            </w:r>
            <w:r>
              <w:rPr>
                <w:rFonts w:ascii="Times New Roman" w:hAnsi="Times New Roman"/>
                <w:w w:val="96"/>
                <w:sz w:val="24"/>
                <w:szCs w:val="24"/>
              </w:rPr>
              <w:t>z</w:t>
            </w:r>
            <w:r>
              <w:rPr>
                <w:rFonts w:ascii="Times New Roman" w:hAnsi="Times New Roman"/>
                <w:spacing w:val="-2"/>
                <w:w w:val="96"/>
                <w:sz w:val="24"/>
                <w:szCs w:val="24"/>
              </w:rPr>
              <w:t>en</w:t>
            </w:r>
            <w:r>
              <w:rPr>
                <w:rFonts w:ascii="Times New Roman" w:hAnsi="Times New Roman"/>
                <w:spacing w:val="-1"/>
                <w:w w:val="96"/>
                <w:sz w:val="24"/>
                <w:szCs w:val="24"/>
              </w:rPr>
              <w:t>je</w:t>
            </w:r>
            <w:r>
              <w:rPr>
                <w:rFonts w:ascii="Times New Roman" w:hAnsi="Times New Roman"/>
                <w:w w:val="96"/>
                <w:sz w:val="24"/>
                <w:szCs w:val="24"/>
              </w:rPr>
              <w:t>i</w:t>
            </w:r>
            <w:r>
              <w:rPr>
                <w:rFonts w:ascii="Times New Roman" w:hAnsi="Times New Roman"/>
                <w:spacing w:val="3"/>
                <w:w w:val="96"/>
                <w:sz w:val="24"/>
                <w:szCs w:val="24"/>
              </w:rPr>
              <w:t xml:space="preserve"> </w:t>
            </w:r>
            <w:r>
              <w:rPr>
                <w:rFonts w:ascii="Times New Roman" w:hAnsi="Times New Roman"/>
                <w:sz w:val="24"/>
                <w:szCs w:val="24"/>
              </w:rPr>
              <w:t>és</w:t>
            </w:r>
            <w:r>
              <w:rPr>
                <w:rFonts w:ascii="Times New Roman" w:hAnsi="Times New Roman"/>
                <w:spacing w:val="-10"/>
                <w:sz w:val="24"/>
                <w:szCs w:val="24"/>
              </w:rPr>
              <w:t xml:space="preserve"> </w:t>
            </w:r>
            <w:r>
              <w:rPr>
                <w:rFonts w:ascii="Times New Roman" w:hAnsi="Times New Roman"/>
                <w:spacing w:val="3"/>
                <w:sz w:val="24"/>
                <w:szCs w:val="24"/>
              </w:rPr>
              <w:t>t</w:t>
            </w:r>
            <w:r>
              <w:rPr>
                <w:rFonts w:ascii="Times New Roman" w:hAnsi="Times New Roman"/>
                <w:spacing w:val="-2"/>
                <w:sz w:val="24"/>
                <w:szCs w:val="24"/>
              </w:rPr>
              <w:t>á</w:t>
            </w:r>
            <w:r>
              <w:rPr>
                <w:rFonts w:ascii="Times New Roman" w:hAnsi="Times New Roman"/>
                <w:spacing w:val="-3"/>
                <w:sz w:val="24"/>
                <w:szCs w:val="24"/>
              </w:rPr>
              <w:t>j</w:t>
            </w:r>
            <w:r>
              <w:rPr>
                <w:rFonts w:ascii="Times New Roman" w:hAnsi="Times New Roman"/>
                <w:spacing w:val="1"/>
                <w:sz w:val="24"/>
                <w:szCs w:val="24"/>
              </w:rPr>
              <w:t>h</w:t>
            </w:r>
            <w:r>
              <w:rPr>
                <w:rFonts w:ascii="Times New Roman" w:hAnsi="Times New Roman"/>
                <w:spacing w:val="4"/>
                <w:sz w:val="24"/>
                <w:szCs w:val="24"/>
              </w:rPr>
              <w:t>á</w:t>
            </w:r>
            <w:r>
              <w:rPr>
                <w:rFonts w:ascii="Times New Roman" w:hAnsi="Times New Roman"/>
                <w:spacing w:val="2"/>
                <w:sz w:val="24"/>
                <w:szCs w:val="24"/>
              </w:rPr>
              <w:t>z</w:t>
            </w:r>
            <w:r>
              <w:rPr>
                <w:rFonts w:ascii="Times New Roman" w:hAnsi="Times New Roman"/>
                <w:spacing w:val="5"/>
                <w:sz w:val="24"/>
                <w:szCs w:val="24"/>
              </w:rPr>
              <w:t>a</w:t>
            </w:r>
            <w:r>
              <w:rPr>
                <w:rFonts w:ascii="Times New Roman" w:hAnsi="Times New Roman"/>
                <w:spacing w:val="2"/>
                <w:sz w:val="24"/>
                <w:szCs w:val="24"/>
              </w:rPr>
              <w:t>i</w:t>
            </w:r>
            <w:r>
              <w:rPr>
                <w:rFonts w:ascii="Times New Roman" w:hAnsi="Times New Roman"/>
                <w:sz w:val="24"/>
                <w:szCs w:val="24"/>
              </w:rPr>
              <w:t>.</w:t>
            </w:r>
          </w:p>
          <w:p w:rsidR="00C17AAC" w:rsidRDefault="00C17AAC">
            <w:pPr>
              <w:spacing w:before="4" w:after="0" w:line="260" w:lineRule="exact"/>
              <w:rPr>
                <w:rFonts w:ascii="Times New Roman" w:hAnsi="Times New Roman"/>
                <w:sz w:val="24"/>
                <w:szCs w:val="24"/>
              </w:rPr>
            </w:pPr>
          </w:p>
          <w:p w:rsidR="00C17AAC" w:rsidRDefault="00C17AAC">
            <w:pPr>
              <w:spacing w:after="0" w:line="240" w:lineRule="auto"/>
              <w:ind w:left="75" w:right="-20"/>
              <w:rPr>
                <w:rFonts w:ascii="Times New Roman" w:hAnsi="Times New Roman"/>
                <w:sz w:val="24"/>
                <w:szCs w:val="24"/>
              </w:rPr>
            </w:pPr>
            <w:r>
              <w:rPr>
                <w:rFonts w:ascii="Times New Roman" w:hAnsi="Times New Roman"/>
                <w:i/>
                <w:spacing w:val="4"/>
                <w:sz w:val="24"/>
                <w:szCs w:val="24"/>
              </w:rPr>
              <w:t>II</w:t>
            </w:r>
            <w:r>
              <w:rPr>
                <w:rFonts w:ascii="Times New Roman" w:hAnsi="Times New Roman"/>
                <w:i/>
                <w:spacing w:val="2"/>
                <w:sz w:val="24"/>
                <w:szCs w:val="24"/>
              </w:rPr>
              <w:t>I</w:t>
            </w:r>
            <w:r>
              <w:rPr>
                <w:rFonts w:ascii="Times New Roman" w:hAnsi="Times New Roman"/>
                <w:i/>
                <w:sz w:val="24"/>
                <w:szCs w:val="24"/>
              </w:rPr>
              <w:t>.</w:t>
            </w:r>
            <w:r>
              <w:rPr>
                <w:rFonts w:ascii="Times New Roman" w:hAnsi="Times New Roman"/>
                <w:i/>
                <w:spacing w:val="-18"/>
                <w:sz w:val="24"/>
                <w:szCs w:val="24"/>
              </w:rPr>
              <w:t xml:space="preserve"> </w:t>
            </w:r>
            <w:r>
              <w:rPr>
                <w:rFonts w:ascii="Times New Roman" w:hAnsi="Times New Roman"/>
                <w:i/>
                <w:spacing w:val="4"/>
                <w:sz w:val="24"/>
                <w:szCs w:val="24"/>
              </w:rPr>
              <w:t>c</w:t>
            </w:r>
            <w:r>
              <w:rPr>
                <w:rFonts w:ascii="Times New Roman" w:hAnsi="Times New Roman"/>
                <w:i/>
                <w:sz w:val="24"/>
                <w:szCs w:val="24"/>
              </w:rPr>
              <w:t>s</w:t>
            </w:r>
            <w:r>
              <w:rPr>
                <w:rFonts w:ascii="Times New Roman" w:hAnsi="Times New Roman"/>
                <w:i/>
                <w:spacing w:val="-1"/>
                <w:sz w:val="24"/>
                <w:szCs w:val="24"/>
              </w:rPr>
              <w:t>o</w:t>
            </w:r>
            <w:r>
              <w:rPr>
                <w:rFonts w:ascii="Times New Roman" w:hAnsi="Times New Roman"/>
                <w:i/>
                <w:spacing w:val="1"/>
                <w:sz w:val="24"/>
                <w:szCs w:val="24"/>
              </w:rPr>
              <w:t>p</w:t>
            </w:r>
            <w:r>
              <w:rPr>
                <w:rFonts w:ascii="Times New Roman" w:hAnsi="Times New Roman"/>
                <w:i/>
                <w:spacing w:val="-1"/>
                <w:sz w:val="24"/>
                <w:szCs w:val="24"/>
              </w:rPr>
              <w:t>o</w:t>
            </w:r>
            <w:r>
              <w:rPr>
                <w:rFonts w:ascii="Times New Roman" w:hAnsi="Times New Roman"/>
                <w:i/>
                <w:spacing w:val="5"/>
                <w:sz w:val="24"/>
                <w:szCs w:val="24"/>
              </w:rPr>
              <w:t>r</w:t>
            </w:r>
            <w:r>
              <w:rPr>
                <w:rFonts w:ascii="Times New Roman" w:hAnsi="Times New Roman"/>
                <w:i/>
                <w:spacing w:val="2"/>
                <w:sz w:val="24"/>
                <w:szCs w:val="24"/>
              </w:rPr>
              <w:t>t</w:t>
            </w:r>
            <w:r>
              <w:rPr>
                <w:rFonts w:ascii="Times New Roman" w:hAnsi="Times New Roman"/>
                <w:i/>
                <w:sz w:val="24"/>
                <w:szCs w:val="24"/>
              </w:rPr>
              <w:t>:</w:t>
            </w:r>
          </w:p>
          <w:p w:rsidR="00C17AAC" w:rsidRDefault="00C17AAC">
            <w:pPr>
              <w:spacing w:after="0" w:line="240" w:lineRule="auto"/>
            </w:pP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4"/>
                <w:w w:val="96"/>
                <w:sz w:val="24"/>
                <w:szCs w:val="24"/>
              </w:rPr>
              <w:t>F</w:t>
            </w:r>
            <w:r>
              <w:rPr>
                <w:rFonts w:ascii="Times New Roman" w:hAnsi="Times New Roman"/>
                <w:spacing w:val="-1"/>
                <w:w w:val="96"/>
                <w:sz w:val="24"/>
                <w:szCs w:val="24"/>
              </w:rPr>
              <w:t>e</w:t>
            </w:r>
            <w:r>
              <w:rPr>
                <w:rFonts w:ascii="Times New Roman" w:hAnsi="Times New Roman"/>
                <w:spacing w:val="4"/>
                <w:w w:val="96"/>
                <w:sz w:val="24"/>
                <w:szCs w:val="24"/>
              </w:rPr>
              <w:t>l</w:t>
            </w:r>
            <w:r>
              <w:rPr>
                <w:rFonts w:ascii="Times New Roman" w:hAnsi="Times New Roman"/>
                <w:w w:val="96"/>
                <w:sz w:val="24"/>
                <w:szCs w:val="24"/>
              </w:rPr>
              <w:t>f</w:t>
            </w:r>
            <w:r>
              <w:rPr>
                <w:rFonts w:ascii="Times New Roman" w:hAnsi="Times New Roman"/>
                <w:spacing w:val="-2"/>
                <w:w w:val="96"/>
                <w:sz w:val="24"/>
                <w:szCs w:val="24"/>
              </w:rPr>
              <w:t>öl</w:t>
            </w:r>
            <w:r>
              <w:rPr>
                <w:rFonts w:ascii="Times New Roman" w:hAnsi="Times New Roman"/>
                <w:w w:val="96"/>
                <w:sz w:val="24"/>
                <w:szCs w:val="24"/>
              </w:rPr>
              <w:t>d</w:t>
            </w:r>
            <w:r>
              <w:rPr>
                <w:rFonts w:ascii="Times New Roman" w:hAnsi="Times New Roman"/>
                <w:spacing w:val="2"/>
                <w:w w:val="96"/>
                <w:sz w:val="24"/>
                <w:szCs w:val="24"/>
              </w:rPr>
              <w:t xml:space="preserve"> </w:t>
            </w:r>
            <w:r>
              <w:rPr>
                <w:rFonts w:ascii="Times New Roman" w:hAnsi="Times New Roman"/>
                <w:sz w:val="24"/>
                <w:szCs w:val="24"/>
              </w:rPr>
              <w:t>és</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w w:val="96"/>
                <w:sz w:val="24"/>
                <w:szCs w:val="24"/>
              </w:rPr>
              <w:t>T</w:t>
            </w:r>
            <w:r>
              <w:rPr>
                <w:rFonts w:ascii="Times New Roman" w:hAnsi="Times New Roman"/>
                <w:spacing w:val="3"/>
                <w:w w:val="96"/>
                <w:sz w:val="24"/>
                <w:szCs w:val="24"/>
              </w:rPr>
              <w:t>i</w:t>
            </w:r>
            <w:r>
              <w:rPr>
                <w:rFonts w:ascii="Times New Roman" w:hAnsi="Times New Roman"/>
                <w:spacing w:val="-1"/>
                <w:w w:val="96"/>
                <w:sz w:val="24"/>
                <w:szCs w:val="24"/>
              </w:rPr>
              <w:t>s</w:t>
            </w:r>
            <w:r>
              <w:rPr>
                <w:rFonts w:ascii="Times New Roman" w:hAnsi="Times New Roman"/>
                <w:spacing w:val="2"/>
                <w:w w:val="96"/>
                <w:sz w:val="24"/>
                <w:szCs w:val="24"/>
              </w:rPr>
              <w:t>z</w:t>
            </w:r>
            <w:r>
              <w:rPr>
                <w:rFonts w:ascii="Times New Roman" w:hAnsi="Times New Roman"/>
                <w:spacing w:val="4"/>
                <w:w w:val="96"/>
                <w:sz w:val="24"/>
                <w:szCs w:val="24"/>
              </w:rPr>
              <w:t>á</w:t>
            </w:r>
            <w:r>
              <w:rPr>
                <w:rFonts w:ascii="Times New Roman" w:hAnsi="Times New Roman"/>
                <w:spacing w:val="-3"/>
                <w:w w:val="96"/>
                <w:sz w:val="24"/>
                <w:szCs w:val="24"/>
              </w:rPr>
              <w:t>n</w:t>
            </w:r>
            <w:r>
              <w:rPr>
                <w:rFonts w:ascii="Times New Roman" w:hAnsi="Times New Roman"/>
                <w:spacing w:val="4"/>
                <w:w w:val="96"/>
                <w:sz w:val="24"/>
                <w:szCs w:val="24"/>
              </w:rPr>
              <w:t>t</w:t>
            </w:r>
            <w:r>
              <w:rPr>
                <w:rFonts w:ascii="Times New Roman" w:hAnsi="Times New Roman"/>
                <w:spacing w:val="5"/>
                <w:w w:val="96"/>
                <w:sz w:val="24"/>
                <w:szCs w:val="24"/>
              </w:rPr>
              <w:t>ú</w:t>
            </w:r>
            <w:r>
              <w:rPr>
                <w:rFonts w:ascii="Times New Roman" w:hAnsi="Times New Roman"/>
                <w:w w:val="96"/>
                <w:sz w:val="24"/>
                <w:szCs w:val="24"/>
              </w:rPr>
              <w:t xml:space="preserve">l </w:t>
            </w:r>
            <w:r>
              <w:rPr>
                <w:rFonts w:ascii="Times New Roman" w:hAnsi="Times New Roman"/>
                <w:sz w:val="24"/>
                <w:szCs w:val="24"/>
              </w:rPr>
              <w:t>sk</w:t>
            </w:r>
            <w:r>
              <w:rPr>
                <w:rFonts w:ascii="Times New Roman" w:hAnsi="Times New Roman"/>
                <w:spacing w:val="4"/>
                <w:sz w:val="24"/>
                <w:szCs w:val="24"/>
              </w:rPr>
              <w:t>an</w:t>
            </w:r>
            <w:r>
              <w:rPr>
                <w:rFonts w:ascii="Times New Roman" w:hAnsi="Times New Roman"/>
                <w:sz w:val="24"/>
                <w:szCs w:val="24"/>
              </w:rPr>
              <w:t>z</w:t>
            </w:r>
            <w:r>
              <w:rPr>
                <w:rFonts w:ascii="Times New Roman" w:hAnsi="Times New Roman"/>
                <w:spacing w:val="-2"/>
                <w:sz w:val="24"/>
                <w:szCs w:val="24"/>
              </w:rPr>
              <w:t>en</w:t>
            </w:r>
            <w:r>
              <w:rPr>
                <w:rFonts w:ascii="Times New Roman" w:hAnsi="Times New Roman"/>
                <w:spacing w:val="-1"/>
                <w:sz w:val="24"/>
                <w:szCs w:val="24"/>
              </w:rPr>
              <w:t>je</w:t>
            </w:r>
            <w:r>
              <w:rPr>
                <w:rFonts w:ascii="Times New Roman" w:hAnsi="Times New Roman"/>
                <w:sz w:val="24"/>
                <w:szCs w:val="24"/>
              </w:rPr>
              <w:t>i</w:t>
            </w:r>
            <w:r>
              <w:rPr>
                <w:rFonts w:ascii="Times New Roman" w:hAnsi="Times New Roman"/>
                <w:spacing w:val="-12"/>
                <w:sz w:val="24"/>
                <w:szCs w:val="24"/>
              </w:rPr>
              <w:t xml:space="preserve"> </w:t>
            </w:r>
            <w:r>
              <w:rPr>
                <w:rFonts w:ascii="Times New Roman" w:hAnsi="Times New Roman"/>
                <w:sz w:val="24"/>
                <w:szCs w:val="24"/>
              </w:rPr>
              <w:t>és</w:t>
            </w:r>
            <w:r>
              <w:rPr>
                <w:rFonts w:ascii="Times New Roman" w:hAnsi="Times New Roman"/>
                <w:spacing w:val="-10"/>
                <w:sz w:val="24"/>
                <w:szCs w:val="24"/>
              </w:rPr>
              <w:t xml:space="preserve"> </w:t>
            </w:r>
            <w:r>
              <w:rPr>
                <w:rFonts w:ascii="Times New Roman" w:hAnsi="Times New Roman"/>
                <w:spacing w:val="3"/>
                <w:sz w:val="24"/>
                <w:szCs w:val="24"/>
              </w:rPr>
              <w:t>t</w:t>
            </w:r>
            <w:r>
              <w:rPr>
                <w:rFonts w:ascii="Times New Roman" w:hAnsi="Times New Roman"/>
                <w:spacing w:val="-2"/>
                <w:sz w:val="24"/>
                <w:szCs w:val="24"/>
              </w:rPr>
              <w:t>á</w:t>
            </w:r>
            <w:r>
              <w:rPr>
                <w:rFonts w:ascii="Times New Roman" w:hAnsi="Times New Roman"/>
                <w:spacing w:val="-3"/>
                <w:sz w:val="24"/>
                <w:szCs w:val="24"/>
              </w:rPr>
              <w:t>j</w:t>
            </w:r>
            <w:r>
              <w:rPr>
                <w:rFonts w:ascii="Times New Roman" w:hAnsi="Times New Roman"/>
                <w:spacing w:val="1"/>
                <w:sz w:val="24"/>
                <w:szCs w:val="24"/>
              </w:rPr>
              <w:t>h</w:t>
            </w:r>
            <w:r>
              <w:rPr>
                <w:rFonts w:ascii="Times New Roman" w:hAnsi="Times New Roman"/>
                <w:spacing w:val="4"/>
                <w:sz w:val="24"/>
                <w:szCs w:val="24"/>
              </w:rPr>
              <w:t>á</w:t>
            </w:r>
            <w:r>
              <w:rPr>
                <w:rFonts w:ascii="Times New Roman" w:hAnsi="Times New Roman"/>
                <w:spacing w:val="2"/>
                <w:sz w:val="24"/>
                <w:szCs w:val="24"/>
              </w:rPr>
              <w:t>z</w:t>
            </w:r>
            <w:r>
              <w:rPr>
                <w:rFonts w:ascii="Times New Roman" w:hAnsi="Times New Roman"/>
                <w:spacing w:val="5"/>
                <w:sz w:val="24"/>
                <w:szCs w:val="24"/>
              </w:rPr>
              <w:t>a</w:t>
            </w:r>
            <w:r>
              <w:rPr>
                <w:rFonts w:ascii="Times New Roman" w:hAnsi="Times New Roman"/>
                <w:spacing w:val="2"/>
                <w:sz w:val="24"/>
                <w:szCs w:val="24"/>
              </w:rPr>
              <w:t>i</w:t>
            </w:r>
            <w:r>
              <w:rPr>
                <w:rFonts w:ascii="WarnockPro-LightCapt" w:hAnsi="WarnockPro-LightCapt" w:cs="WarnockPro-LightCapt"/>
              </w:rPr>
              <w:t>.</w:t>
            </w: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62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4409"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62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4409"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62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4409"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62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4409"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r w:rsidR="00C17AAC" w:rsidTr="006203F6">
        <w:tblPrEx>
          <w:tblCellMar>
            <w:left w:w="0" w:type="dxa"/>
            <w:right w:w="0" w:type="dxa"/>
          </w:tblCellMar>
        </w:tblPrEx>
        <w:trPr>
          <w:gridBefore w:val="1"/>
        </w:trPr>
        <w:tc>
          <w:tcPr>
            <w:tcW w:w="558"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62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1996"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165" w:type="dxa"/>
            <w:gridSpan w:val="2"/>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2404"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4409" w:type="dxa"/>
            <w:tcBorders>
              <w:top w:val="single" w:sz="4" w:space="0" w:color="000000"/>
              <w:left w:val="single" w:sz="4" w:space="0" w:color="000000"/>
              <w:bottom w:val="single" w:sz="4" w:space="0" w:color="000000"/>
            </w:tcBorders>
          </w:tcPr>
          <w:p w:rsidR="00C17AAC" w:rsidRDefault="00C17AAC">
            <w:pPr>
              <w:snapToGrid w:val="0"/>
              <w:spacing w:after="0" w:line="240" w:lineRule="auto"/>
              <w:jc w:val="center"/>
              <w:rPr>
                <w:rFonts w:ascii="Times New Roman" w:hAnsi="Times New Roman"/>
                <w:sz w:val="24"/>
                <w:szCs w:val="24"/>
              </w:rPr>
            </w:pPr>
          </w:p>
        </w:tc>
        <w:tc>
          <w:tcPr>
            <w:tcW w:w="74" w:type="dxa"/>
            <w:tcBorders>
              <w:left w:val="single" w:sz="4" w:space="0" w:color="000000"/>
            </w:tcBorders>
          </w:tcPr>
          <w:p w:rsidR="00C17AAC" w:rsidRDefault="00C17AAC">
            <w:pPr>
              <w:snapToGrid w:val="0"/>
            </w:pPr>
          </w:p>
        </w:tc>
      </w:tr>
    </w:tbl>
    <w:p w:rsidR="00C17AAC" w:rsidRDefault="00C17AAC">
      <w:pPr>
        <w:spacing w:line="240" w:lineRule="auto"/>
        <w:jc w:val="center"/>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rPr>
          <w:rFonts w:ascii="Times New Roman" w:hAnsi="Times New Roman"/>
          <w:sz w:val="24"/>
          <w:szCs w:val="24"/>
        </w:rPr>
      </w:pPr>
    </w:p>
    <w:p w:rsidR="00C17AAC" w:rsidRDefault="00C17AAC">
      <w:pPr>
        <w:spacing w:line="240" w:lineRule="auto"/>
      </w:pPr>
    </w:p>
    <w:sectPr w:rsidR="00C17AAC" w:rsidSect="00C17AAC">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AAC" w:rsidRDefault="00C17AAC">
      <w:pPr>
        <w:spacing w:after="0" w:line="240" w:lineRule="auto"/>
      </w:pPr>
      <w:r>
        <w:separator/>
      </w:r>
    </w:p>
  </w:endnote>
  <w:endnote w:type="continuationSeparator" w:id="0">
    <w:p w:rsidR="00C17AAC" w:rsidRDefault="00C17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G">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nux Libertine G">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WarnockPro-LightCap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AAC" w:rsidRDefault="00C17AAC">
    <w:pPr>
      <w:pStyle w:val="Footer"/>
    </w:pPr>
    <w:fldSimple w:instr=" PAGE ">
      <w:r>
        <w:rPr>
          <w:noProof/>
        </w:rPr>
        <w:t>1</w:t>
      </w:r>
    </w:fldSimple>
  </w:p>
  <w:p w:rsidR="00C17AAC" w:rsidRDefault="00C17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AAC" w:rsidRDefault="00C17AAC">
      <w:pPr>
        <w:spacing w:after="0" w:line="240" w:lineRule="auto"/>
      </w:pPr>
      <w:r>
        <w:separator/>
      </w:r>
    </w:p>
  </w:footnote>
  <w:footnote w:type="continuationSeparator" w:id="0">
    <w:p w:rsidR="00C17AAC" w:rsidRDefault="00C17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0"/>
        </w:tabs>
        <w:ind w:left="1616" w:hanging="720"/>
      </w:pPr>
      <w:rPr>
        <w:rFonts w:cs="Times New Roman"/>
      </w:rPr>
    </w:lvl>
  </w:abstractNum>
  <w:abstractNum w:abstractNumId="1">
    <w:nsid w:val="00000002"/>
    <w:multiLevelType w:val="singleLevel"/>
    <w:tmpl w:val="00000002"/>
    <w:name w:val="WW8Num2"/>
    <w:lvl w:ilvl="0">
      <w:start w:val="1"/>
      <w:numFmt w:val="upperRoman"/>
      <w:lvlText w:val="%1."/>
      <w:lvlJc w:val="left"/>
      <w:pPr>
        <w:tabs>
          <w:tab w:val="num" w:pos="0"/>
        </w:tabs>
        <w:ind w:left="720" w:hanging="720"/>
      </w:pPr>
      <w:rPr>
        <w:rFonts w:cs="Times New Roman"/>
        <w:i/>
      </w:rPr>
    </w:lvl>
  </w:abstractNum>
  <w:abstractNum w:abstractNumId="2">
    <w:nsid w:val="00000003"/>
    <w:multiLevelType w:val="singleLevel"/>
    <w:tmpl w:val="00000003"/>
    <w:name w:val="WW8Num5"/>
    <w:lvl w:ilvl="0">
      <w:start w:val="1"/>
      <w:numFmt w:val="upperRoman"/>
      <w:lvlText w:val="%1."/>
      <w:lvlJc w:val="left"/>
      <w:pPr>
        <w:tabs>
          <w:tab w:val="num" w:pos="0"/>
        </w:tabs>
        <w:ind w:left="1080" w:hanging="720"/>
      </w:pPr>
      <w:rPr>
        <w:rFonts w:cs="Times New Roman"/>
      </w:rPr>
    </w:lvl>
  </w:abstractNum>
  <w:abstractNum w:abstractNumId="3">
    <w:nsid w:val="00000004"/>
    <w:multiLevelType w:val="singleLevel"/>
    <w:tmpl w:val="00000004"/>
    <w:name w:val="WW8Num10"/>
    <w:lvl w:ilvl="0">
      <w:start w:val="1"/>
      <w:numFmt w:val="upperRoman"/>
      <w:lvlText w:val="%1."/>
      <w:lvlJc w:val="left"/>
      <w:pPr>
        <w:tabs>
          <w:tab w:val="num" w:pos="0"/>
        </w:tabs>
        <w:ind w:left="1080" w:hanging="720"/>
      </w:pPr>
      <w:rPr>
        <w:rFonts w:cs="Times New Roman"/>
      </w:rPr>
    </w:lvl>
  </w:abstractNum>
  <w:abstractNum w:abstractNumId="4">
    <w:nsid w:val="00000005"/>
    <w:multiLevelType w:val="singleLevel"/>
    <w:tmpl w:val="00000005"/>
    <w:name w:val="WW8Num11"/>
    <w:lvl w:ilvl="0">
      <w:start w:val="1"/>
      <w:numFmt w:val="upperRoman"/>
      <w:lvlText w:val="%1."/>
      <w:lvlJc w:val="left"/>
      <w:pPr>
        <w:tabs>
          <w:tab w:val="num" w:pos="0"/>
        </w:tabs>
        <w:ind w:left="1080" w:hanging="720"/>
      </w:pPr>
      <w:rPr>
        <w:rFonts w:cs="Times New Roman"/>
      </w:rPr>
    </w:lvl>
  </w:abstractNum>
  <w:abstractNum w:abstractNumId="5">
    <w:nsid w:val="00000006"/>
    <w:multiLevelType w:val="singleLevel"/>
    <w:tmpl w:val="00000006"/>
    <w:name w:val="WW8Num13"/>
    <w:lvl w:ilvl="0">
      <w:start w:val="1"/>
      <w:numFmt w:val="upperRoman"/>
      <w:lvlText w:val="%1."/>
      <w:lvlJc w:val="left"/>
      <w:pPr>
        <w:tabs>
          <w:tab w:val="num" w:pos="0"/>
        </w:tabs>
        <w:ind w:left="1080" w:hanging="720"/>
      </w:pPr>
      <w:rPr>
        <w:rFonts w:cs="Times New Roman"/>
      </w:rPr>
    </w:lvl>
  </w:abstractNum>
  <w:abstractNum w:abstractNumId="6">
    <w:nsid w:val="00000007"/>
    <w:multiLevelType w:val="singleLevel"/>
    <w:tmpl w:val="00000007"/>
    <w:name w:val="WW8Num14"/>
    <w:lvl w:ilvl="0">
      <w:start w:val="1"/>
      <w:numFmt w:val="upperRoman"/>
      <w:lvlText w:val="%1."/>
      <w:lvlJc w:val="left"/>
      <w:pPr>
        <w:tabs>
          <w:tab w:val="num" w:pos="0"/>
        </w:tabs>
        <w:ind w:left="1080" w:hanging="720"/>
      </w:pPr>
      <w:rPr>
        <w:rFonts w:cs="Times New Roman"/>
        <w:i/>
      </w:rPr>
    </w:lvl>
  </w:abstractNum>
  <w:abstractNum w:abstractNumId="7">
    <w:nsid w:val="00000008"/>
    <w:multiLevelType w:val="singleLevel"/>
    <w:tmpl w:val="00000008"/>
    <w:name w:val="WW8Num15"/>
    <w:lvl w:ilvl="0">
      <w:start w:val="1"/>
      <w:numFmt w:val="decimal"/>
      <w:lvlText w:val="%1."/>
      <w:lvlJc w:val="left"/>
      <w:pPr>
        <w:tabs>
          <w:tab w:val="num" w:pos="0"/>
        </w:tabs>
        <w:ind w:left="720" w:hanging="360"/>
      </w:pPr>
      <w:rPr>
        <w:rFonts w:cs="Times New Roman"/>
      </w:rPr>
    </w:lvl>
  </w:abstractNum>
  <w:abstractNum w:abstractNumId="8">
    <w:nsid w:val="00000009"/>
    <w:multiLevelType w:val="singleLevel"/>
    <w:tmpl w:val="00000009"/>
    <w:name w:val="WW8Num16"/>
    <w:lvl w:ilvl="0">
      <w:start w:val="1"/>
      <w:numFmt w:val="upperRoman"/>
      <w:lvlText w:val="%1."/>
      <w:lvlJc w:val="left"/>
      <w:pPr>
        <w:tabs>
          <w:tab w:val="num" w:pos="0"/>
        </w:tabs>
        <w:ind w:left="1080" w:hanging="720"/>
      </w:pPr>
      <w:rPr>
        <w:rFonts w:cs="Times New Roman"/>
      </w:rPr>
    </w:lvl>
  </w:abstractNum>
  <w:abstractNum w:abstractNumId="9">
    <w:nsid w:val="0000000A"/>
    <w:multiLevelType w:val="singleLevel"/>
    <w:tmpl w:val="0000000A"/>
    <w:name w:val="WW8Num17"/>
    <w:lvl w:ilvl="0">
      <w:start w:val="1"/>
      <w:numFmt w:val="upperRoman"/>
      <w:lvlText w:val="%1."/>
      <w:lvlJc w:val="left"/>
      <w:pPr>
        <w:tabs>
          <w:tab w:val="num" w:pos="0"/>
        </w:tabs>
        <w:ind w:left="1080" w:hanging="720"/>
      </w:pPr>
      <w:rPr>
        <w:rFonts w:cs="Times New Roman"/>
      </w:rPr>
    </w:lvl>
  </w:abstractNum>
  <w:abstractNum w:abstractNumId="10">
    <w:nsid w:val="0000000B"/>
    <w:multiLevelType w:val="singleLevel"/>
    <w:tmpl w:val="0000000B"/>
    <w:name w:val="WW8Num19"/>
    <w:lvl w:ilvl="0">
      <w:start w:val="1"/>
      <w:numFmt w:val="upperRoman"/>
      <w:lvlText w:val="%1."/>
      <w:lvlJc w:val="left"/>
      <w:pPr>
        <w:tabs>
          <w:tab w:val="num" w:pos="0"/>
        </w:tabs>
        <w:ind w:left="1080" w:hanging="720"/>
      </w:pPr>
      <w:rPr>
        <w:rFonts w:cs="Times New Roman"/>
      </w:rPr>
    </w:lvl>
  </w:abstractNum>
  <w:abstractNum w:abstractNumId="11">
    <w:nsid w:val="0000000C"/>
    <w:multiLevelType w:val="singleLevel"/>
    <w:tmpl w:val="0000000C"/>
    <w:name w:val="WW8Num22"/>
    <w:lvl w:ilvl="0">
      <w:start w:val="1"/>
      <w:numFmt w:val="upperRoman"/>
      <w:lvlText w:val="%1."/>
      <w:lvlJc w:val="left"/>
      <w:pPr>
        <w:tabs>
          <w:tab w:val="num" w:pos="0"/>
        </w:tabs>
        <w:ind w:left="1080" w:hanging="720"/>
      </w:pPr>
      <w:rPr>
        <w:rFonts w:cs="Times New Roman"/>
      </w:rPr>
    </w:lvl>
  </w:abstractNum>
  <w:abstractNum w:abstractNumId="12">
    <w:nsid w:val="0000000D"/>
    <w:multiLevelType w:val="singleLevel"/>
    <w:tmpl w:val="0000000D"/>
    <w:name w:val="WW8Num27"/>
    <w:lvl w:ilvl="0">
      <w:start w:val="1"/>
      <w:numFmt w:val="upperRoman"/>
      <w:lvlText w:val="%1."/>
      <w:lvlJc w:val="left"/>
      <w:pPr>
        <w:tabs>
          <w:tab w:val="num" w:pos="0"/>
        </w:tabs>
        <w:ind w:left="1080" w:hanging="720"/>
      </w:pPr>
      <w:rPr>
        <w:rFonts w:cs="Times New Roman"/>
      </w:rPr>
    </w:lvl>
  </w:abstractNum>
  <w:abstractNum w:abstractNumId="13">
    <w:nsid w:val="0000000E"/>
    <w:multiLevelType w:val="singleLevel"/>
    <w:tmpl w:val="0000000E"/>
    <w:name w:val="WW8Num28"/>
    <w:lvl w:ilvl="0">
      <w:start w:val="1"/>
      <w:numFmt w:val="upperRoman"/>
      <w:lvlText w:val="%1."/>
      <w:lvlJc w:val="left"/>
      <w:pPr>
        <w:tabs>
          <w:tab w:val="num" w:pos="0"/>
        </w:tabs>
        <w:ind w:left="1080" w:hanging="720"/>
      </w:pPr>
      <w:rPr>
        <w:rFonts w:cs="Times New Roman"/>
      </w:rPr>
    </w:lvl>
  </w:abstractNum>
  <w:abstractNum w:abstractNumId="14">
    <w:nsid w:val="0000000F"/>
    <w:multiLevelType w:val="singleLevel"/>
    <w:tmpl w:val="0000000F"/>
    <w:name w:val="WW8Num29"/>
    <w:lvl w:ilvl="0">
      <w:start w:val="1"/>
      <w:numFmt w:val="upperRoman"/>
      <w:lvlText w:val="%1."/>
      <w:lvlJc w:val="left"/>
      <w:pPr>
        <w:tabs>
          <w:tab w:val="num" w:pos="0"/>
        </w:tabs>
        <w:ind w:left="1080" w:hanging="720"/>
      </w:pPr>
      <w:rPr>
        <w:rFonts w:cs="Times New Roman"/>
      </w:rPr>
    </w:lvl>
  </w:abstractNum>
  <w:abstractNum w:abstractNumId="15">
    <w:nsid w:val="00000010"/>
    <w:multiLevelType w:val="singleLevel"/>
    <w:tmpl w:val="00000010"/>
    <w:name w:val="WW8Num30"/>
    <w:lvl w:ilvl="0">
      <w:start w:val="1"/>
      <w:numFmt w:val="upperRoman"/>
      <w:lvlText w:val="%1."/>
      <w:lvlJc w:val="left"/>
      <w:pPr>
        <w:tabs>
          <w:tab w:val="num" w:pos="0"/>
        </w:tabs>
        <w:ind w:left="1080" w:hanging="720"/>
      </w:pPr>
      <w:rPr>
        <w:rFonts w:cs="Times New Roman"/>
      </w:rPr>
    </w:lvl>
  </w:abstractNum>
  <w:abstractNum w:abstractNumId="16">
    <w:nsid w:val="00000011"/>
    <w:multiLevelType w:val="singleLevel"/>
    <w:tmpl w:val="00000011"/>
    <w:name w:val="WW8Num31"/>
    <w:lvl w:ilvl="0">
      <w:start w:val="1"/>
      <w:numFmt w:val="upperRoman"/>
      <w:lvlText w:val="%1."/>
      <w:lvlJc w:val="left"/>
      <w:pPr>
        <w:tabs>
          <w:tab w:val="num" w:pos="0"/>
        </w:tabs>
        <w:ind w:left="1080" w:hanging="720"/>
      </w:pPr>
      <w:rPr>
        <w:rFonts w:cs="Times New Roman"/>
        <w:i/>
      </w:rPr>
    </w:lvl>
  </w:abstractNum>
  <w:abstractNum w:abstractNumId="17">
    <w:nsid w:val="00000012"/>
    <w:multiLevelType w:val="singleLevel"/>
    <w:tmpl w:val="00000012"/>
    <w:name w:val="WW8Num32"/>
    <w:lvl w:ilvl="0">
      <w:start w:val="1"/>
      <w:numFmt w:val="upperRoman"/>
      <w:lvlText w:val="%1."/>
      <w:lvlJc w:val="left"/>
      <w:pPr>
        <w:tabs>
          <w:tab w:val="num" w:pos="0"/>
        </w:tabs>
        <w:ind w:left="1080" w:hanging="720"/>
      </w:pPr>
      <w:rPr>
        <w:rFonts w:cs="Times New Roman"/>
      </w:rPr>
    </w:lvl>
  </w:abstractNum>
  <w:abstractNum w:abstractNumId="18">
    <w:nsid w:val="00000013"/>
    <w:multiLevelType w:val="singleLevel"/>
    <w:tmpl w:val="00000013"/>
    <w:name w:val="WW8Num33"/>
    <w:lvl w:ilvl="0">
      <w:start w:val="1"/>
      <w:numFmt w:val="upperRoman"/>
      <w:lvlText w:val="%1."/>
      <w:lvlJc w:val="left"/>
      <w:pPr>
        <w:tabs>
          <w:tab w:val="num" w:pos="0"/>
        </w:tabs>
        <w:ind w:left="1080" w:hanging="720"/>
      </w:pPr>
      <w:rPr>
        <w:rFonts w:cs="Times New Roman"/>
      </w:rPr>
    </w:lvl>
  </w:abstractNum>
  <w:abstractNum w:abstractNumId="19">
    <w:nsid w:val="00000014"/>
    <w:multiLevelType w:val="singleLevel"/>
    <w:tmpl w:val="00000014"/>
    <w:name w:val="WW8Num35"/>
    <w:lvl w:ilvl="0">
      <w:start w:val="1"/>
      <w:numFmt w:val="upperRoman"/>
      <w:lvlText w:val="%1."/>
      <w:lvlJc w:val="left"/>
      <w:pPr>
        <w:tabs>
          <w:tab w:val="num" w:pos="0"/>
        </w:tabs>
        <w:ind w:left="1080" w:hanging="720"/>
      </w:pPr>
      <w:rPr>
        <w:rFonts w:cs="Times New Roman"/>
      </w:rPr>
    </w:lvl>
  </w:abstractNum>
  <w:abstractNum w:abstractNumId="20">
    <w:nsid w:val="00000015"/>
    <w:multiLevelType w:val="singleLevel"/>
    <w:tmpl w:val="00000015"/>
    <w:name w:val="WW8Num38"/>
    <w:lvl w:ilvl="0">
      <w:start w:val="1"/>
      <w:numFmt w:val="upperRoman"/>
      <w:lvlText w:val="%1."/>
      <w:lvlJc w:val="left"/>
      <w:pPr>
        <w:tabs>
          <w:tab w:val="num" w:pos="0"/>
        </w:tabs>
        <w:ind w:left="1080" w:hanging="720"/>
      </w:pPr>
      <w:rPr>
        <w:rFonts w:cs="Times New Roman"/>
      </w:rPr>
    </w:lvl>
  </w:abstractNum>
  <w:abstractNum w:abstractNumId="21">
    <w:nsid w:val="00000016"/>
    <w:multiLevelType w:val="singleLevel"/>
    <w:tmpl w:val="00000016"/>
    <w:name w:val="WW8Num42"/>
    <w:lvl w:ilvl="0">
      <w:start w:val="1"/>
      <w:numFmt w:val="upperRoman"/>
      <w:lvlText w:val="%1."/>
      <w:lvlJc w:val="left"/>
      <w:pPr>
        <w:tabs>
          <w:tab w:val="num" w:pos="0"/>
        </w:tabs>
        <w:ind w:left="1080" w:hanging="720"/>
      </w:pPr>
      <w:rPr>
        <w:rFonts w:cs="Times New Roman"/>
      </w:rPr>
    </w:lvl>
  </w:abstractNum>
  <w:abstractNum w:abstractNumId="22">
    <w:nsid w:val="00000017"/>
    <w:multiLevelType w:val="singleLevel"/>
    <w:tmpl w:val="00000017"/>
    <w:name w:val="WW8Num43"/>
    <w:lvl w:ilvl="0">
      <w:start w:val="1"/>
      <w:numFmt w:val="upperRoman"/>
      <w:lvlText w:val="%1."/>
      <w:lvlJc w:val="left"/>
      <w:pPr>
        <w:tabs>
          <w:tab w:val="num" w:pos="0"/>
        </w:tabs>
        <w:ind w:left="720" w:hanging="720"/>
      </w:pPr>
      <w:rPr>
        <w:rFonts w:cs="Times New Roman"/>
        <w:i/>
      </w:rPr>
    </w:lvl>
  </w:abstractNum>
  <w:abstractNum w:abstractNumId="23">
    <w:nsid w:val="00000018"/>
    <w:multiLevelType w:val="singleLevel"/>
    <w:tmpl w:val="00000018"/>
    <w:name w:val="WW8Num45"/>
    <w:lvl w:ilvl="0">
      <w:start w:val="1"/>
      <w:numFmt w:val="upperRoman"/>
      <w:lvlText w:val="%1."/>
      <w:lvlJc w:val="left"/>
      <w:pPr>
        <w:tabs>
          <w:tab w:val="num" w:pos="0"/>
        </w:tabs>
        <w:ind w:left="1080" w:hanging="720"/>
      </w:pPr>
      <w:rPr>
        <w:rFonts w:cs="Times New Roman"/>
      </w:rPr>
    </w:lvl>
  </w:abstractNum>
  <w:abstractNum w:abstractNumId="24">
    <w:nsid w:val="00000019"/>
    <w:multiLevelType w:val="singleLevel"/>
    <w:tmpl w:val="00000019"/>
    <w:name w:val="WW8Num47"/>
    <w:lvl w:ilvl="0">
      <w:start w:val="1"/>
      <w:numFmt w:val="upperRoman"/>
      <w:lvlText w:val="%1."/>
      <w:lvlJc w:val="left"/>
      <w:pPr>
        <w:tabs>
          <w:tab w:val="num" w:pos="0"/>
        </w:tabs>
        <w:ind w:left="1515" w:hanging="720"/>
      </w:pPr>
      <w:rPr>
        <w:rFonts w:cs="Times New Roman"/>
      </w:rPr>
    </w:lvl>
  </w:abstractNum>
  <w:abstractNum w:abstractNumId="25">
    <w:nsid w:val="0000001A"/>
    <w:multiLevelType w:val="singleLevel"/>
    <w:tmpl w:val="0000001A"/>
    <w:name w:val="WW8Num48"/>
    <w:lvl w:ilvl="0">
      <w:start w:val="1"/>
      <w:numFmt w:val="upperRoman"/>
      <w:lvlText w:val="%1."/>
      <w:lvlJc w:val="left"/>
      <w:pPr>
        <w:tabs>
          <w:tab w:val="num" w:pos="0"/>
        </w:tabs>
        <w:ind w:left="1080" w:hanging="720"/>
      </w:pPr>
      <w:rPr>
        <w:rFonts w:cs="Times New Roman"/>
      </w:rPr>
    </w:lvl>
  </w:abstractNum>
  <w:abstractNum w:abstractNumId="26">
    <w:nsid w:val="0000001B"/>
    <w:multiLevelType w:val="multilevel"/>
    <w:tmpl w:val="0000001B"/>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trackRevisions/>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4052"/>
    <w:rsid w:val="0003332E"/>
    <w:rsid w:val="001D4052"/>
    <w:rsid w:val="006203F6"/>
    <w:rsid w:val="009D6C9B"/>
    <w:rsid w:val="009F400F"/>
    <w:rsid w:val="00C17AAC"/>
    <w:rsid w:val="00CE6F9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sz w:val="22"/>
      <w:szCs w:val="22"/>
      <w:lang w:eastAsia="zh-CN"/>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i/>
    </w:rPr>
  </w:style>
  <w:style w:type="character" w:customStyle="1" w:styleId="WW8Num3z0">
    <w:name w:val="WW8Num3z0"/>
    <w:rPr>
      <w:i/>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rPr>
      <w:i/>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31z0">
    <w:name w:val="WW8Num31z0"/>
    <w:rPr>
      <w:i/>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3z0">
    <w:name w:val="WW8Num43z0"/>
    <w:rPr>
      <w:i/>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Bekezdsalapbettpusa1">
    <w:name w:val="Bekezdés alapbetűtípusa1"/>
  </w:style>
  <w:style w:type="character" w:customStyle="1" w:styleId="lfejChar">
    <w:name w:val="Élőfej Char"/>
    <w:basedOn w:val="Bekezdsalapbettpusa1"/>
    <w:rPr>
      <w:rFonts w:cs="Times New Roman"/>
    </w:rPr>
  </w:style>
  <w:style w:type="character" w:customStyle="1" w:styleId="llbChar">
    <w:name w:val="Élőláb Char"/>
    <w:basedOn w:val="Bekezdsalapbettpusa1"/>
    <w:rPr>
      <w:rFonts w:cs="Times New Roman"/>
    </w:rPr>
  </w:style>
  <w:style w:type="paragraph" w:customStyle="1" w:styleId="Cmsor">
    <w:name w:val="Címsor"/>
    <w:basedOn w:val="Normal"/>
    <w:next w:val="BodyText"/>
    <w:pPr>
      <w:keepNext/>
      <w:spacing w:before="240" w:after="120"/>
    </w:pPr>
    <w:rPr>
      <w:rFonts w:ascii="Linux Biolinum G" w:eastAsia="Microsoft YaHei" w:hAnsi="Linux Biolinum G"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68400A"/>
    <w:rPr>
      <w:rFonts w:ascii="Calibri" w:hAnsi="Calibri"/>
      <w:sz w:val="22"/>
      <w:szCs w:val="22"/>
      <w:lang w:eastAsia="zh-CN"/>
    </w:rPr>
  </w:style>
  <w:style w:type="paragraph" w:styleId="List">
    <w:name w:val="List"/>
    <w:basedOn w:val="BodyText"/>
    <w:uiPriority w:val="99"/>
    <w:rPr>
      <w:rFonts w:ascii="Linux Libertine G" w:hAnsi="Linux Libertine G" w:cs="Mangal"/>
    </w:rPr>
  </w:style>
  <w:style w:type="paragraph" w:styleId="Caption">
    <w:name w:val="caption"/>
    <w:basedOn w:val="Normal"/>
    <w:uiPriority w:val="35"/>
    <w:qFormat/>
    <w:pPr>
      <w:suppressLineNumbers/>
      <w:spacing w:before="120" w:after="120"/>
    </w:pPr>
    <w:rPr>
      <w:rFonts w:ascii="Linux Libertine G" w:hAnsi="Linux Libertine G" w:cs="Mangal"/>
      <w:i/>
      <w:iCs/>
      <w:sz w:val="24"/>
      <w:szCs w:val="24"/>
    </w:rPr>
  </w:style>
  <w:style w:type="paragraph" w:customStyle="1" w:styleId="Trgymutat">
    <w:name w:val="Tárgymutató"/>
    <w:basedOn w:val="Normal"/>
    <w:pPr>
      <w:suppressLineNumbers/>
    </w:pPr>
    <w:rPr>
      <w:rFonts w:ascii="Linux Libertine G" w:hAnsi="Linux Libertine G" w:cs="Mangal"/>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emiHidden/>
    <w:rsid w:val="0068400A"/>
    <w:rPr>
      <w:rFonts w:ascii="Calibri" w:hAnsi="Calibri"/>
      <w:sz w:val="22"/>
      <w:szCs w:val="22"/>
      <w:lang w:eastAsia="zh-CN"/>
    </w:r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emiHidden/>
    <w:rsid w:val="0068400A"/>
    <w:rPr>
      <w:rFonts w:ascii="Calibri" w:hAnsi="Calibri"/>
      <w:sz w:val="22"/>
      <w:szCs w:val="22"/>
      <w:lang w:eastAsia="zh-CN"/>
    </w:rPr>
  </w:style>
  <w:style w:type="paragraph" w:customStyle="1" w:styleId="Tblzattartalom">
    <w:name w:val="Táblázattartalom"/>
    <w:basedOn w:val="Normal"/>
    <w:pPr>
      <w:suppressLineNumbers/>
    </w:pPr>
  </w:style>
  <w:style w:type="paragraph" w:customStyle="1" w:styleId="Tblzatfejlc">
    <w:name w:val="Táblázatfejléc"/>
    <w:basedOn w:val="Tblzattartalom"/>
    <w:pPr>
      <w:jc w:val="center"/>
    </w:pPr>
    <w:rPr>
      <w:b/>
      <w:bCs/>
    </w:rPr>
  </w:style>
  <w:style w:type="paragraph" w:styleId="BalloonText">
    <w:name w:val="Balloon Text"/>
    <w:basedOn w:val="Normal"/>
    <w:link w:val="BalloonTextChar"/>
    <w:uiPriority w:val="99"/>
    <w:semiHidden/>
    <w:unhideWhenUsed/>
    <w:rsid w:val="001D405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D4052"/>
    <w:rPr>
      <w:rFonts w:ascii="Tahoma" w:eastAsia="Times New Roman" w:hAnsi="Tahoma"/>
      <w:sz w:val="16"/>
      <w:lang w:eastAsia="zh-CN"/>
    </w:rPr>
  </w:style>
  <w:style w:type="paragraph" w:styleId="Revision">
    <w:name w:val="Revision"/>
    <w:hidden/>
    <w:uiPriority w:val="99"/>
    <w:semiHidden/>
    <w:rsid w:val="001D4052"/>
    <w:rPr>
      <w:rFonts w:ascii="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4365</Words>
  <Characters>30119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Tótfalusi Miklós</cp:lastModifiedBy>
  <cp:revision>2</cp:revision>
  <dcterms:created xsi:type="dcterms:W3CDTF">2014-08-26T22:58:00Z</dcterms:created>
  <dcterms:modified xsi:type="dcterms:W3CDTF">2014-08-26T22:58:00Z</dcterms:modified>
</cp:coreProperties>
</file>